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5A4F" w14:textId="77777777" w:rsidR="00CD47CC" w:rsidRDefault="00CD47CC" w:rsidP="00773BB2">
      <w:pPr>
        <w:tabs>
          <w:tab w:val="left" w:pos="5387"/>
          <w:tab w:val="left" w:pos="7350"/>
        </w:tabs>
        <w:rPr>
          <w:rFonts w:ascii="Times New Roman" w:hAnsi="Times New Roman" w:cs="Times New Roman"/>
          <w:lang w:val="hu-HU" w:eastAsia="ar-SA"/>
        </w:rPr>
      </w:pPr>
    </w:p>
    <w:p w14:paraId="5AA36435" w14:textId="31B7E9FE" w:rsidR="00FB250E" w:rsidRDefault="00D9732A" w:rsidP="00773BB2">
      <w:pPr>
        <w:tabs>
          <w:tab w:val="left" w:pos="5387"/>
          <w:tab w:val="left" w:pos="7350"/>
        </w:tabs>
        <w:rPr>
          <w:rFonts w:ascii="Times New Roman" w:hAnsi="Times New Roman" w:cs="Times New Roman"/>
          <w:sz w:val="18"/>
          <w:szCs w:val="18"/>
          <w:lang w:val="hu-HU" w:eastAsia="ar-SA"/>
        </w:rPr>
      </w:pPr>
      <w:r w:rsidRPr="00D9732A">
        <w:rPr>
          <w:rFonts w:ascii="Times New Roman" w:hAnsi="Times New Roman" w:cs="Times New Roman"/>
          <w:sz w:val="18"/>
          <w:szCs w:val="18"/>
          <w:lang w:val="hu-HU" w:eastAsia="ar-SA"/>
        </w:rPr>
        <w:t>2</w:t>
      </w:r>
      <w:r w:rsidR="00CC53BD">
        <w:rPr>
          <w:rFonts w:ascii="Times New Roman" w:hAnsi="Times New Roman" w:cs="Times New Roman"/>
          <w:sz w:val="18"/>
          <w:szCs w:val="18"/>
          <w:lang w:val="hu-HU" w:eastAsia="ar-SA"/>
        </w:rPr>
        <w:t>33</w:t>
      </w:r>
      <w:r w:rsidR="00165A89" w:rsidRPr="00D9732A">
        <w:rPr>
          <w:rFonts w:ascii="Times New Roman" w:hAnsi="Times New Roman" w:cs="Times New Roman"/>
          <w:sz w:val="18"/>
          <w:szCs w:val="18"/>
          <w:lang w:val="hu-HU" w:eastAsia="ar-SA"/>
        </w:rPr>
        <w:t>/2024 (XII.12.) határozat melléklete</w:t>
      </w:r>
    </w:p>
    <w:p w14:paraId="0428C38F" w14:textId="77777777" w:rsidR="00D9732A" w:rsidRDefault="00D9732A" w:rsidP="00773BB2">
      <w:pPr>
        <w:tabs>
          <w:tab w:val="left" w:pos="5387"/>
          <w:tab w:val="left" w:pos="7350"/>
        </w:tabs>
        <w:rPr>
          <w:rFonts w:ascii="Times New Roman" w:hAnsi="Times New Roman" w:cs="Times New Roman"/>
          <w:sz w:val="18"/>
          <w:szCs w:val="18"/>
          <w:lang w:val="hu-HU" w:eastAsia="ar-SA"/>
        </w:rPr>
      </w:pPr>
    </w:p>
    <w:p w14:paraId="5E44D795" w14:textId="77777777" w:rsidR="00D9732A" w:rsidRPr="00D9732A" w:rsidRDefault="00D9732A" w:rsidP="00773BB2">
      <w:pPr>
        <w:tabs>
          <w:tab w:val="left" w:pos="5387"/>
          <w:tab w:val="left" w:pos="7350"/>
        </w:tabs>
        <w:rPr>
          <w:rFonts w:ascii="Times New Roman" w:hAnsi="Times New Roman" w:cs="Times New Roman"/>
          <w:sz w:val="18"/>
          <w:szCs w:val="18"/>
          <w:lang w:val="hu-HU" w:eastAsia="ar-SA"/>
        </w:rPr>
      </w:pPr>
    </w:p>
    <w:p w14:paraId="67D225FA" w14:textId="77777777" w:rsidR="0088674E" w:rsidRPr="00D9732A" w:rsidRDefault="0088674E" w:rsidP="00773BB2">
      <w:pPr>
        <w:tabs>
          <w:tab w:val="left" w:pos="5387"/>
          <w:tab w:val="left" w:pos="7350"/>
        </w:tabs>
        <w:rPr>
          <w:rFonts w:ascii="Times New Roman" w:hAnsi="Times New Roman" w:cs="Times New Roman"/>
          <w:sz w:val="18"/>
          <w:szCs w:val="18"/>
          <w:lang w:val="hu-HU" w:eastAsia="ar-SA"/>
        </w:rPr>
      </w:pPr>
    </w:p>
    <w:p w14:paraId="3C79CB3C" w14:textId="4EA8B82C" w:rsidR="0088674E" w:rsidRPr="0079698F" w:rsidRDefault="00BF61E7" w:rsidP="0088674E">
      <w:pPr>
        <w:autoSpaceDE/>
        <w:autoSpaceDN/>
        <w:spacing w:after="160" w:line="259" w:lineRule="auto"/>
        <w:jc w:val="center"/>
        <w:rPr>
          <w:rFonts w:ascii="Times New Roman" w:hAnsi="Times New Roman" w:cs="Times New Roman"/>
          <w:kern w:val="2"/>
          <w:lang w:val="hu-HU" w:eastAsia="en-US"/>
        </w:rPr>
      </w:pPr>
      <w:r>
        <w:rPr>
          <w:rFonts w:ascii="Times New Roman" w:hAnsi="Times New Roman" w:cs="Times New Roman"/>
          <w:kern w:val="2"/>
          <w:lang w:val="hu-HU" w:eastAsia="en-US"/>
        </w:rPr>
        <w:t>KÖTELEZETTSÉGVÁLLALÁS</w:t>
      </w:r>
    </w:p>
    <w:p w14:paraId="566FB022" w14:textId="77777777" w:rsidR="0088674E" w:rsidRDefault="0088674E" w:rsidP="00A4650F">
      <w:pPr>
        <w:tabs>
          <w:tab w:val="left" w:pos="5387"/>
          <w:tab w:val="left" w:pos="7350"/>
        </w:tabs>
        <w:rPr>
          <w:rFonts w:ascii="Times New Roman" w:hAnsi="Times New Roman" w:cs="Times New Roman"/>
          <w:lang w:val="hu-HU" w:eastAsia="ar-SA"/>
        </w:rPr>
      </w:pPr>
    </w:p>
    <w:p w14:paraId="7DBA92B7" w14:textId="448482E9" w:rsidR="00E36C94" w:rsidRDefault="0088674E" w:rsidP="006E0FF0">
      <w:pPr>
        <w:suppressAutoHyphens/>
        <w:autoSpaceDE/>
        <w:autoSpaceDN/>
        <w:spacing w:line="480" w:lineRule="auto"/>
        <w:jc w:val="both"/>
        <w:rPr>
          <w:rFonts w:ascii="Times New Roman" w:hAnsi="Times New Roman" w:cs="Times New Roman"/>
          <w:lang w:val="hu-HU" w:eastAsia="ar-SA"/>
        </w:rPr>
      </w:pPr>
      <w:r w:rsidRPr="0088674E">
        <w:rPr>
          <w:rFonts w:ascii="Times New Roman" w:hAnsi="Times New Roman" w:cs="Times New Roman"/>
          <w:lang w:val="hu-HU" w:eastAsia="ar-SA"/>
        </w:rPr>
        <w:t>Alulírott,…………………</w:t>
      </w:r>
      <w:r w:rsidR="00E36C94">
        <w:rPr>
          <w:rFonts w:ascii="Times New Roman" w:hAnsi="Times New Roman" w:cs="Times New Roman"/>
          <w:lang w:val="hu-HU" w:eastAsia="ar-SA"/>
        </w:rPr>
        <w:t>……………………….…………………</w:t>
      </w:r>
      <w:r w:rsidR="00CC2951">
        <w:rPr>
          <w:rFonts w:ascii="Times New Roman" w:hAnsi="Times New Roman" w:cs="Times New Roman"/>
          <w:lang w:val="hu-HU" w:eastAsia="ar-SA"/>
        </w:rPr>
        <w:t>…</w:t>
      </w:r>
      <w:r w:rsidR="00E36C94">
        <w:rPr>
          <w:rFonts w:ascii="Times New Roman" w:hAnsi="Times New Roman" w:cs="Times New Roman"/>
          <w:lang w:val="hu-HU" w:eastAsia="ar-SA"/>
        </w:rPr>
        <w:t>……..………………………</w:t>
      </w:r>
    </w:p>
    <w:p w14:paraId="45413D06" w14:textId="3C3B482A" w:rsidR="00E36C94" w:rsidRDefault="0088674E" w:rsidP="00CC2951">
      <w:pPr>
        <w:suppressAutoHyphens/>
        <w:autoSpaceDE/>
        <w:autoSpaceDN/>
        <w:spacing w:line="480" w:lineRule="auto"/>
        <w:jc w:val="both"/>
        <w:rPr>
          <w:rFonts w:ascii="Times New Roman" w:hAnsi="Times New Roman" w:cs="Times New Roman"/>
          <w:lang w:val="hu-HU" w:eastAsia="ar-SA"/>
        </w:rPr>
      </w:pPr>
      <w:r w:rsidRPr="0088674E">
        <w:rPr>
          <w:rFonts w:ascii="Times New Roman" w:hAnsi="Times New Roman" w:cs="Times New Roman"/>
          <w:lang w:val="hu-HU" w:eastAsia="ar-SA"/>
        </w:rPr>
        <w:t>(sz.ig.:……………</w:t>
      </w:r>
      <w:r w:rsidR="00CC2951">
        <w:rPr>
          <w:rFonts w:ascii="Times New Roman" w:hAnsi="Times New Roman" w:cs="Times New Roman"/>
          <w:lang w:val="hu-HU" w:eastAsia="ar-SA"/>
        </w:rPr>
        <w:t>…………..</w:t>
      </w:r>
      <w:r w:rsidRPr="0088674E">
        <w:rPr>
          <w:rFonts w:ascii="Times New Roman" w:hAnsi="Times New Roman" w:cs="Times New Roman"/>
          <w:lang w:val="hu-HU" w:eastAsia="ar-SA"/>
        </w:rPr>
        <w:t>.…………</w:t>
      </w:r>
      <w:r w:rsidR="00CC2951">
        <w:rPr>
          <w:rFonts w:ascii="Times New Roman" w:hAnsi="Times New Roman" w:cs="Times New Roman"/>
          <w:lang w:val="hu-HU" w:eastAsia="ar-SA"/>
        </w:rPr>
        <w:t xml:space="preserve">……………………………………………...……………,                                                                              </w:t>
      </w:r>
      <w:r w:rsidRPr="0088674E">
        <w:rPr>
          <w:rFonts w:ascii="Times New Roman" w:hAnsi="Times New Roman" w:cs="Times New Roman"/>
          <w:lang w:val="hu-HU" w:eastAsia="ar-SA"/>
        </w:rPr>
        <w:t xml:space="preserve"> sz</w:t>
      </w:r>
      <w:r w:rsidR="00CC2951">
        <w:rPr>
          <w:rFonts w:ascii="Times New Roman" w:hAnsi="Times New Roman" w:cs="Times New Roman"/>
          <w:lang w:val="hu-HU" w:eastAsia="ar-SA"/>
        </w:rPr>
        <w:t>ületési</w:t>
      </w:r>
      <w:r w:rsidRPr="0088674E">
        <w:rPr>
          <w:rFonts w:ascii="Times New Roman" w:hAnsi="Times New Roman" w:cs="Times New Roman"/>
          <w:lang w:val="hu-HU" w:eastAsia="ar-SA"/>
        </w:rPr>
        <w:t xml:space="preserve"> </w:t>
      </w:r>
      <w:r w:rsidR="00CC2951">
        <w:rPr>
          <w:rFonts w:ascii="Times New Roman" w:hAnsi="Times New Roman" w:cs="Times New Roman"/>
          <w:lang w:val="hu-HU" w:eastAsia="ar-SA"/>
        </w:rPr>
        <w:t>idő</w:t>
      </w:r>
      <w:r w:rsidRPr="0088674E">
        <w:rPr>
          <w:rFonts w:ascii="Times New Roman" w:hAnsi="Times New Roman" w:cs="Times New Roman"/>
          <w:lang w:val="hu-HU" w:eastAsia="ar-SA"/>
        </w:rPr>
        <w:t xml:space="preserve">: </w:t>
      </w:r>
      <w:r w:rsidR="00CC2951">
        <w:rPr>
          <w:rFonts w:ascii="Times New Roman" w:hAnsi="Times New Roman" w:cs="Times New Roman"/>
          <w:lang w:val="hu-HU" w:eastAsia="ar-SA"/>
        </w:rPr>
        <w:t xml:space="preserve">……………………………………………………………………………………..., </w:t>
      </w:r>
      <w:proofErr w:type="spellStart"/>
      <w:r w:rsidR="00CC2951">
        <w:rPr>
          <w:rFonts w:ascii="Times New Roman" w:hAnsi="Times New Roman" w:cs="Times New Roman"/>
          <w:lang w:val="hu-HU" w:eastAsia="ar-SA"/>
        </w:rPr>
        <w:t>a.n</w:t>
      </w:r>
      <w:proofErr w:type="spellEnd"/>
      <w:r w:rsidR="00CC2951">
        <w:rPr>
          <w:rFonts w:ascii="Times New Roman" w:hAnsi="Times New Roman" w:cs="Times New Roman"/>
          <w:lang w:val="hu-HU" w:eastAsia="ar-SA"/>
        </w:rPr>
        <w:t>.</w:t>
      </w:r>
      <w:r w:rsidRPr="0088674E">
        <w:rPr>
          <w:rFonts w:ascii="Times New Roman" w:hAnsi="Times New Roman" w:cs="Times New Roman"/>
          <w:lang w:val="hu-HU" w:eastAsia="ar-SA"/>
        </w:rPr>
        <w:t>:</w:t>
      </w:r>
      <w:r w:rsidR="00CC2951">
        <w:rPr>
          <w:rFonts w:ascii="Times New Roman" w:hAnsi="Times New Roman" w:cs="Times New Roman"/>
          <w:lang w:val="hu-HU" w:eastAsia="ar-SA"/>
        </w:rPr>
        <w:t>……………………...………………………………………</w:t>
      </w:r>
      <w:r w:rsidRPr="0088674E">
        <w:rPr>
          <w:rFonts w:ascii="Times New Roman" w:hAnsi="Times New Roman" w:cs="Times New Roman"/>
          <w:lang w:val="hu-HU" w:eastAsia="ar-SA"/>
        </w:rPr>
        <w:t>…….……………………………..)</w:t>
      </w:r>
      <w:r w:rsidR="00CC2951">
        <w:rPr>
          <w:rFonts w:ascii="Times New Roman" w:hAnsi="Times New Roman" w:cs="Times New Roman"/>
          <w:lang w:val="hu-HU" w:eastAsia="ar-SA"/>
        </w:rPr>
        <w:t xml:space="preserve"> </w:t>
      </w:r>
      <w:r w:rsidRPr="0088674E">
        <w:rPr>
          <w:rFonts w:ascii="Times New Roman" w:hAnsi="Times New Roman" w:cs="Times New Roman"/>
          <w:lang w:val="hu-HU" w:eastAsia="ar-SA"/>
        </w:rPr>
        <w:t>…………………………………...……………….………………………………………..........</w:t>
      </w:r>
      <w:r w:rsidR="00E36C94">
        <w:rPr>
          <w:rFonts w:ascii="Times New Roman" w:hAnsi="Times New Roman" w:cs="Times New Roman"/>
          <w:lang w:val="hu-HU" w:eastAsia="ar-SA"/>
        </w:rPr>
        <w:t>........</w:t>
      </w:r>
      <w:r w:rsidRPr="0088674E">
        <w:rPr>
          <w:rFonts w:ascii="Times New Roman" w:hAnsi="Times New Roman" w:cs="Times New Roman"/>
          <w:lang w:val="hu-HU" w:eastAsia="ar-SA"/>
        </w:rPr>
        <w:t xml:space="preserve">alatti lakos </w:t>
      </w:r>
    </w:p>
    <w:p w14:paraId="407A16EC" w14:textId="02263961" w:rsidR="0088674E" w:rsidRPr="0088674E" w:rsidRDefault="0088674E" w:rsidP="00CC2951">
      <w:pPr>
        <w:suppressAutoHyphens/>
        <w:autoSpaceDE/>
        <w:autoSpaceDN/>
        <w:jc w:val="both"/>
        <w:rPr>
          <w:rFonts w:ascii="Times New Roman" w:hAnsi="Times New Roman" w:cs="Times New Roman"/>
          <w:lang w:val="hu-HU" w:eastAsia="ar-SA"/>
        </w:rPr>
      </w:pPr>
      <w:r w:rsidRPr="0088674E">
        <w:rPr>
          <w:rFonts w:ascii="Times New Roman" w:hAnsi="Times New Roman" w:cs="Times New Roman"/>
          <w:lang w:val="hu-HU" w:eastAsia="ar-SA"/>
        </w:rPr>
        <w:t>a kecskeméti ………………………………………………………………………………hrsz-ú földrészlet(</w:t>
      </w:r>
      <w:proofErr w:type="spellStart"/>
      <w:r w:rsidRPr="0088674E">
        <w:rPr>
          <w:rFonts w:ascii="Times New Roman" w:hAnsi="Times New Roman" w:cs="Times New Roman"/>
          <w:lang w:val="hu-HU" w:eastAsia="ar-SA"/>
        </w:rPr>
        <w:t>ek</w:t>
      </w:r>
      <w:proofErr w:type="spellEnd"/>
      <w:r w:rsidRPr="0088674E">
        <w:rPr>
          <w:rFonts w:ascii="Times New Roman" w:hAnsi="Times New Roman" w:cs="Times New Roman"/>
          <w:lang w:val="hu-HU" w:eastAsia="ar-SA"/>
        </w:rPr>
        <w:t>) tulajdonos(társ)</w:t>
      </w:r>
      <w:proofErr w:type="spellStart"/>
      <w:r w:rsidRPr="0088674E">
        <w:rPr>
          <w:rFonts w:ascii="Times New Roman" w:hAnsi="Times New Roman" w:cs="Times New Roman"/>
          <w:lang w:val="hu-HU" w:eastAsia="ar-SA"/>
        </w:rPr>
        <w:t>aként</w:t>
      </w:r>
      <w:proofErr w:type="spellEnd"/>
      <w:r w:rsidRPr="0088674E">
        <w:rPr>
          <w:rFonts w:ascii="Times New Roman" w:hAnsi="Times New Roman" w:cs="Times New Roman"/>
          <w:lang w:val="hu-HU" w:eastAsia="ar-SA"/>
        </w:rPr>
        <w:t xml:space="preserve"> és tekintetében</w:t>
      </w:r>
      <w:r w:rsidR="00612EB9">
        <w:rPr>
          <w:rFonts w:ascii="Times New Roman" w:hAnsi="Times New Roman" w:cs="Times New Roman"/>
          <w:lang w:val="hu-HU" w:eastAsia="ar-SA"/>
        </w:rPr>
        <w:t xml:space="preserve"> belterületbe vonási kérelmet nyújtottam be K</w:t>
      </w:r>
      <w:r w:rsidRPr="0088674E">
        <w:rPr>
          <w:rFonts w:ascii="Times New Roman" w:hAnsi="Times New Roman" w:cs="Times New Roman"/>
          <w:lang w:val="hu-HU" w:eastAsia="ar-SA"/>
        </w:rPr>
        <w:t>ecskemét Megyei Jogú Város Önkormányzat</w:t>
      </w:r>
      <w:r w:rsidR="005017A6">
        <w:rPr>
          <w:rFonts w:ascii="Times New Roman" w:hAnsi="Times New Roman" w:cs="Times New Roman"/>
          <w:lang w:val="hu-HU" w:eastAsia="ar-SA"/>
        </w:rPr>
        <w:t>ához</w:t>
      </w:r>
      <w:r w:rsidR="00612EB9">
        <w:rPr>
          <w:rFonts w:ascii="Times New Roman" w:hAnsi="Times New Roman" w:cs="Times New Roman"/>
          <w:lang w:val="hu-HU" w:eastAsia="ar-SA"/>
        </w:rPr>
        <w:t>, annak érdekében</w:t>
      </w:r>
      <w:r w:rsidR="009F1C44">
        <w:rPr>
          <w:rFonts w:ascii="Times New Roman" w:hAnsi="Times New Roman" w:cs="Times New Roman"/>
          <w:lang w:val="hu-HU" w:eastAsia="ar-SA"/>
        </w:rPr>
        <w:t>,</w:t>
      </w:r>
      <w:r w:rsidR="00612EB9">
        <w:rPr>
          <w:rFonts w:ascii="Times New Roman" w:hAnsi="Times New Roman" w:cs="Times New Roman"/>
          <w:lang w:val="hu-HU" w:eastAsia="ar-SA"/>
        </w:rPr>
        <w:t xml:space="preserve"> hogy </w:t>
      </w:r>
      <w:r w:rsidR="00346065" w:rsidRPr="00CC56FC">
        <w:rPr>
          <w:rFonts w:ascii="Times New Roman" w:hAnsi="Times New Roman" w:cs="Times New Roman"/>
        </w:rPr>
        <w:t xml:space="preserve">Bács-Kiskun </w:t>
      </w:r>
      <w:proofErr w:type="spellStart"/>
      <w:r w:rsidR="00346065" w:rsidRPr="00CC56FC">
        <w:rPr>
          <w:rFonts w:ascii="Times New Roman" w:hAnsi="Times New Roman" w:cs="Times New Roman"/>
        </w:rPr>
        <w:t>Vármegyei</w:t>
      </w:r>
      <w:proofErr w:type="spellEnd"/>
      <w:r w:rsidR="00346065" w:rsidRPr="00CC56FC">
        <w:rPr>
          <w:rFonts w:ascii="Times New Roman" w:hAnsi="Times New Roman" w:cs="Times New Roman"/>
        </w:rPr>
        <w:t xml:space="preserve"> </w:t>
      </w:r>
      <w:proofErr w:type="spellStart"/>
      <w:r w:rsidR="00346065" w:rsidRPr="00CC56FC">
        <w:rPr>
          <w:rFonts w:ascii="Times New Roman" w:hAnsi="Times New Roman" w:cs="Times New Roman"/>
        </w:rPr>
        <w:t>Kormányhivatal</w:t>
      </w:r>
      <w:proofErr w:type="spellEnd"/>
      <w:r w:rsidR="00346065" w:rsidRPr="00CC56FC">
        <w:rPr>
          <w:rFonts w:ascii="Times New Roman" w:hAnsi="Times New Roman" w:cs="Times New Roman"/>
        </w:rPr>
        <w:t xml:space="preserve"> Földhivatali </w:t>
      </w:r>
      <w:proofErr w:type="spellStart"/>
      <w:r w:rsidR="00346065" w:rsidRPr="00CC56FC">
        <w:rPr>
          <w:rFonts w:ascii="Times New Roman" w:hAnsi="Times New Roman" w:cs="Times New Roman"/>
        </w:rPr>
        <w:t>Főosztály</w:t>
      </w:r>
      <w:r w:rsidR="00346065">
        <w:rPr>
          <w:rFonts w:ascii="Times New Roman" w:hAnsi="Times New Roman" w:cs="Times New Roman"/>
        </w:rPr>
        <w:t>ánál</w:t>
      </w:r>
      <w:proofErr w:type="spellEnd"/>
      <w:r w:rsidR="00346065">
        <w:rPr>
          <w:rFonts w:ascii="Times New Roman" w:hAnsi="Times New Roman" w:cs="Times New Roman"/>
        </w:rPr>
        <w:t xml:space="preserve"> (</w:t>
      </w:r>
      <w:proofErr w:type="spellStart"/>
      <w:r w:rsidR="00346065">
        <w:rPr>
          <w:rFonts w:ascii="Times New Roman" w:hAnsi="Times New Roman" w:cs="Times New Roman"/>
        </w:rPr>
        <w:t>továbbiakban</w:t>
      </w:r>
      <w:proofErr w:type="spellEnd"/>
      <w:r w:rsidR="00346065">
        <w:rPr>
          <w:rFonts w:ascii="Times New Roman" w:hAnsi="Times New Roman" w:cs="Times New Roman"/>
        </w:rPr>
        <w:t>:</w:t>
      </w:r>
      <w:r w:rsidR="007D5716">
        <w:rPr>
          <w:rFonts w:ascii="Times New Roman" w:hAnsi="Times New Roman" w:cs="Times New Roman"/>
        </w:rPr>
        <w:t xml:space="preserve"> </w:t>
      </w:r>
      <w:proofErr w:type="spellStart"/>
      <w:r w:rsidR="00346065">
        <w:rPr>
          <w:rFonts w:ascii="Times New Roman" w:hAnsi="Times New Roman" w:cs="Times New Roman"/>
        </w:rPr>
        <w:t>Földhivatal</w:t>
      </w:r>
      <w:proofErr w:type="spellEnd"/>
      <w:r w:rsidR="00346065">
        <w:rPr>
          <w:rFonts w:ascii="Times New Roman" w:hAnsi="Times New Roman" w:cs="Times New Roman"/>
        </w:rPr>
        <w:t>)</w:t>
      </w:r>
      <w:r w:rsidRPr="0088674E">
        <w:rPr>
          <w:rFonts w:ascii="Times New Roman" w:hAnsi="Times New Roman" w:cs="Times New Roman"/>
          <w:lang w:val="hu-HU" w:eastAsia="ar-SA"/>
        </w:rPr>
        <w:t xml:space="preserve"> termőföld belterületbe vonását kezdeményezze.</w:t>
      </w:r>
    </w:p>
    <w:p w14:paraId="26CE2B03" w14:textId="77777777" w:rsidR="0088674E" w:rsidRPr="0088674E" w:rsidRDefault="0088674E" w:rsidP="0088674E">
      <w:pPr>
        <w:suppressAutoHyphens/>
        <w:autoSpaceDE/>
        <w:autoSpaceDN/>
        <w:rPr>
          <w:rFonts w:ascii="Times New Roman" w:hAnsi="Times New Roman" w:cs="Times New Roman"/>
          <w:lang w:val="hu-HU" w:eastAsia="ar-SA"/>
        </w:rPr>
      </w:pPr>
    </w:p>
    <w:p w14:paraId="4E54CC4F" w14:textId="77777777" w:rsidR="0088674E" w:rsidRPr="0088674E" w:rsidRDefault="0088674E" w:rsidP="0088674E">
      <w:pPr>
        <w:suppressAutoHyphens/>
        <w:autoSpaceDE/>
        <w:autoSpaceDN/>
        <w:rPr>
          <w:rFonts w:ascii="Times New Roman" w:hAnsi="Times New Roman" w:cs="Times New Roman"/>
          <w:b/>
          <w:lang w:val="hu-HU" w:eastAsia="ar-SA"/>
        </w:rPr>
      </w:pPr>
      <w:r w:rsidRPr="0088674E">
        <w:rPr>
          <w:rFonts w:ascii="Times New Roman" w:hAnsi="Times New Roman" w:cs="Times New Roman"/>
          <w:b/>
          <w:lang w:val="hu-HU" w:eastAsia="ar-SA"/>
        </w:rPr>
        <w:t>Tudomásul veszem, hogy</w:t>
      </w:r>
    </w:p>
    <w:p w14:paraId="6D2FF2E1" w14:textId="040EF1C1" w:rsidR="0088674E" w:rsidRPr="00AB75F7" w:rsidRDefault="0088674E" w:rsidP="00BF61E7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spellStart"/>
      <w:r w:rsidRPr="00AB75F7">
        <w:rPr>
          <w:rFonts w:ascii="Times New Roman" w:hAnsi="Times New Roman" w:cs="Times New Roman"/>
        </w:rPr>
        <w:t>az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önkormányzat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érdemi</w:t>
      </w:r>
      <w:proofErr w:type="spellEnd"/>
      <w:r w:rsidRPr="00AB75F7">
        <w:rPr>
          <w:rFonts w:ascii="Times New Roman" w:hAnsi="Times New Roman" w:cs="Times New Roman"/>
        </w:rPr>
        <w:t xml:space="preserve">, </w:t>
      </w:r>
      <w:proofErr w:type="spellStart"/>
      <w:r w:rsidRPr="00AB75F7">
        <w:rPr>
          <w:rFonts w:ascii="Times New Roman" w:hAnsi="Times New Roman" w:cs="Times New Roman"/>
        </w:rPr>
        <w:t>körülményektől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függő</w:t>
      </w:r>
      <w:proofErr w:type="spellEnd"/>
      <w:r w:rsidRPr="00AB75F7">
        <w:rPr>
          <w:rFonts w:ascii="Times New Roman" w:hAnsi="Times New Roman" w:cs="Times New Roman"/>
        </w:rPr>
        <w:t xml:space="preserve"> (</w:t>
      </w:r>
      <w:proofErr w:type="spellStart"/>
      <w:r w:rsidRPr="00AB75F7">
        <w:rPr>
          <w:rFonts w:ascii="Times New Roman" w:hAnsi="Times New Roman" w:cs="Times New Roman"/>
        </w:rPr>
        <w:t>területi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egység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megléte</w:t>
      </w:r>
      <w:proofErr w:type="spellEnd"/>
      <w:r w:rsidRPr="00AB75F7">
        <w:rPr>
          <w:rFonts w:ascii="Times New Roman" w:hAnsi="Times New Roman" w:cs="Times New Roman"/>
        </w:rPr>
        <w:t xml:space="preserve">, </w:t>
      </w:r>
      <w:proofErr w:type="spellStart"/>
      <w:r w:rsidRPr="00AB75F7">
        <w:rPr>
          <w:rFonts w:ascii="Times New Roman" w:hAnsi="Times New Roman" w:cs="Times New Roman"/>
        </w:rPr>
        <w:t>belterületbe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vonás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időszerűsége</w:t>
      </w:r>
      <w:proofErr w:type="spellEnd"/>
      <w:r w:rsidRPr="00AB75F7">
        <w:rPr>
          <w:rFonts w:ascii="Times New Roman" w:hAnsi="Times New Roman" w:cs="Times New Roman"/>
        </w:rPr>
        <w:t xml:space="preserve">) </w:t>
      </w:r>
      <w:proofErr w:type="spellStart"/>
      <w:r w:rsidRPr="00AB75F7">
        <w:rPr>
          <w:rFonts w:ascii="Times New Roman" w:hAnsi="Times New Roman" w:cs="Times New Roman"/>
        </w:rPr>
        <w:t>döntése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az</w:t>
      </w:r>
      <w:proofErr w:type="spellEnd"/>
      <w:r w:rsidRPr="00AB75F7">
        <w:rPr>
          <w:rFonts w:ascii="Times New Roman" w:hAnsi="Times New Roman" w:cs="Times New Roman"/>
        </w:rPr>
        <w:t xml:space="preserve">, </w:t>
      </w:r>
      <w:proofErr w:type="spellStart"/>
      <w:r w:rsidRPr="00AB75F7">
        <w:rPr>
          <w:rFonts w:ascii="Times New Roman" w:hAnsi="Times New Roman" w:cs="Times New Roman"/>
        </w:rPr>
        <w:t>hogy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kezdeményezi</w:t>
      </w:r>
      <w:proofErr w:type="spellEnd"/>
      <w:r w:rsidRPr="00AB75F7">
        <w:rPr>
          <w:rFonts w:ascii="Times New Roman" w:hAnsi="Times New Roman" w:cs="Times New Roman"/>
        </w:rPr>
        <w:t xml:space="preserve">-e a </w:t>
      </w:r>
      <w:proofErr w:type="spellStart"/>
      <w:r w:rsidRPr="00AB75F7">
        <w:rPr>
          <w:rFonts w:ascii="Times New Roman" w:hAnsi="Times New Roman" w:cs="Times New Roman"/>
        </w:rPr>
        <w:t>belterületbe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vonást</w:t>
      </w:r>
      <w:proofErr w:type="spellEnd"/>
      <w:r w:rsidRPr="00AB75F7">
        <w:rPr>
          <w:rFonts w:ascii="Times New Roman" w:hAnsi="Times New Roman" w:cs="Times New Roman"/>
        </w:rPr>
        <w:t>,</w:t>
      </w:r>
    </w:p>
    <w:p w14:paraId="1632A870" w14:textId="4C5D2612" w:rsidR="0088674E" w:rsidRPr="00AB75F7" w:rsidRDefault="0088674E" w:rsidP="00BF61E7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spellStart"/>
      <w:r w:rsidRPr="00AB75F7">
        <w:rPr>
          <w:rFonts w:ascii="Times New Roman" w:hAnsi="Times New Roman" w:cs="Times New Roman"/>
        </w:rPr>
        <w:t>az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önkormányzatot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illeti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meg</w:t>
      </w:r>
      <w:proofErr w:type="spellEnd"/>
      <w:r w:rsidRPr="00AB75F7">
        <w:rPr>
          <w:rFonts w:ascii="Times New Roman" w:hAnsi="Times New Roman" w:cs="Times New Roman"/>
        </w:rPr>
        <w:t xml:space="preserve"> a </w:t>
      </w:r>
      <w:proofErr w:type="spellStart"/>
      <w:r w:rsidRPr="00AB75F7">
        <w:rPr>
          <w:rFonts w:ascii="Times New Roman" w:hAnsi="Times New Roman" w:cs="Times New Roman"/>
        </w:rPr>
        <w:t>jogorvoslat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lehetősége</w:t>
      </w:r>
      <w:proofErr w:type="spellEnd"/>
      <w:r w:rsidRPr="00AB75F7">
        <w:rPr>
          <w:rFonts w:ascii="Times New Roman" w:hAnsi="Times New Roman" w:cs="Times New Roman"/>
        </w:rPr>
        <w:t>,</w:t>
      </w:r>
    </w:p>
    <w:p w14:paraId="5B778CC9" w14:textId="3E175184" w:rsidR="0088674E" w:rsidRPr="00AB75F7" w:rsidRDefault="0088674E" w:rsidP="00BF61E7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spellStart"/>
      <w:r w:rsidRPr="00AB75F7">
        <w:rPr>
          <w:rFonts w:ascii="Times New Roman" w:hAnsi="Times New Roman" w:cs="Times New Roman"/>
        </w:rPr>
        <w:t>az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építési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telek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kialakítása</w:t>
      </w:r>
      <w:proofErr w:type="spellEnd"/>
      <w:r w:rsidRPr="00AB75F7">
        <w:rPr>
          <w:rFonts w:ascii="Times New Roman" w:hAnsi="Times New Roman" w:cs="Times New Roman"/>
        </w:rPr>
        <w:t xml:space="preserve"> (</w:t>
      </w:r>
      <w:proofErr w:type="spellStart"/>
      <w:r w:rsidRPr="00AB75F7">
        <w:rPr>
          <w:rFonts w:ascii="Times New Roman" w:hAnsi="Times New Roman" w:cs="Times New Roman"/>
        </w:rPr>
        <w:t>telekalakítások</w:t>
      </w:r>
      <w:proofErr w:type="spellEnd"/>
      <w:r w:rsidRPr="00AB75F7">
        <w:rPr>
          <w:rFonts w:ascii="Times New Roman" w:hAnsi="Times New Roman" w:cs="Times New Roman"/>
        </w:rPr>
        <w:t xml:space="preserve"> – </w:t>
      </w:r>
      <w:proofErr w:type="spellStart"/>
      <w:r w:rsidRPr="00AB75F7">
        <w:rPr>
          <w:rFonts w:ascii="Times New Roman" w:hAnsi="Times New Roman" w:cs="Times New Roman"/>
        </w:rPr>
        <w:t>benne</w:t>
      </w:r>
      <w:proofErr w:type="spellEnd"/>
      <w:r w:rsidRPr="00AB75F7">
        <w:rPr>
          <w:rFonts w:ascii="Times New Roman" w:hAnsi="Times New Roman" w:cs="Times New Roman"/>
        </w:rPr>
        <w:t xml:space="preserve"> a </w:t>
      </w:r>
      <w:proofErr w:type="spellStart"/>
      <w:r w:rsidR="003B2DE3">
        <w:rPr>
          <w:rFonts w:ascii="Times New Roman" w:hAnsi="Times New Roman" w:cs="Times New Roman"/>
        </w:rPr>
        <w:t>település</w:t>
      </w:r>
      <w:r w:rsidRPr="00AB75F7">
        <w:rPr>
          <w:rFonts w:ascii="Times New Roman" w:hAnsi="Times New Roman" w:cs="Times New Roman"/>
        </w:rPr>
        <w:t>rendezési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terv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szerinti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közterület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biztosítása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is</w:t>
      </w:r>
      <w:proofErr w:type="spellEnd"/>
      <w:r w:rsidRPr="00AB75F7">
        <w:rPr>
          <w:rFonts w:ascii="Times New Roman" w:hAnsi="Times New Roman" w:cs="Times New Roman"/>
        </w:rPr>
        <w:t xml:space="preserve"> -, </w:t>
      </w:r>
      <w:proofErr w:type="spellStart"/>
      <w:r w:rsidRPr="00AB75F7">
        <w:rPr>
          <w:rFonts w:ascii="Times New Roman" w:hAnsi="Times New Roman" w:cs="Times New Roman"/>
        </w:rPr>
        <w:t>közművesítések</w:t>
      </w:r>
      <w:proofErr w:type="spellEnd"/>
      <w:r w:rsidRPr="00AB75F7">
        <w:rPr>
          <w:rFonts w:ascii="Times New Roman" w:hAnsi="Times New Roman" w:cs="Times New Roman"/>
        </w:rPr>
        <w:t>,</w:t>
      </w:r>
      <w:r w:rsidR="00E36C94">
        <w:rPr>
          <w:rFonts w:ascii="Times New Roman" w:hAnsi="Times New Roman" w:cs="Times New Roman"/>
        </w:rPr>
        <w:t xml:space="preserve"> </w:t>
      </w:r>
      <w:proofErr w:type="spellStart"/>
      <w:r w:rsidR="00E36C94" w:rsidRPr="00413E79">
        <w:rPr>
          <w:rFonts w:ascii="Times New Roman" w:hAnsi="Times New Roman" w:cs="Times New Roman"/>
        </w:rPr>
        <w:t>közvilágítás</w:t>
      </w:r>
      <w:proofErr w:type="spellEnd"/>
      <w:r w:rsidR="00E36C94" w:rsidRPr="00413E79">
        <w:rPr>
          <w:rFonts w:ascii="Times New Roman" w:hAnsi="Times New Roman" w:cs="Times New Roman"/>
        </w:rPr>
        <w:t>,</w:t>
      </w:r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esetleges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közműáthelyezések</w:t>
      </w:r>
      <w:proofErr w:type="spellEnd"/>
      <w:r w:rsidRPr="00AB75F7">
        <w:rPr>
          <w:rFonts w:ascii="Times New Roman" w:hAnsi="Times New Roman" w:cs="Times New Roman"/>
        </w:rPr>
        <w:t xml:space="preserve"> ...</w:t>
      </w:r>
      <w:proofErr w:type="spellStart"/>
      <w:r w:rsidRPr="00AB75F7">
        <w:rPr>
          <w:rFonts w:ascii="Times New Roman" w:hAnsi="Times New Roman" w:cs="Times New Roman"/>
        </w:rPr>
        <w:t>stb</w:t>
      </w:r>
      <w:proofErr w:type="spellEnd"/>
      <w:r w:rsidRPr="00AB75F7">
        <w:rPr>
          <w:rFonts w:ascii="Times New Roman" w:hAnsi="Times New Roman" w:cs="Times New Roman"/>
        </w:rPr>
        <w:t xml:space="preserve">.) és </w:t>
      </w:r>
      <w:proofErr w:type="spellStart"/>
      <w:r w:rsidRPr="00AB75F7">
        <w:rPr>
          <w:rFonts w:ascii="Times New Roman" w:hAnsi="Times New Roman" w:cs="Times New Roman"/>
        </w:rPr>
        <w:t>az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ezekhez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kapcsolódó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költség</w:t>
      </w:r>
      <w:proofErr w:type="spellEnd"/>
      <w:r w:rsidRPr="00AB75F7">
        <w:rPr>
          <w:rFonts w:ascii="Times New Roman" w:hAnsi="Times New Roman" w:cs="Times New Roman"/>
        </w:rPr>
        <w:t>(</w:t>
      </w:r>
      <w:proofErr w:type="spellStart"/>
      <w:r w:rsidRPr="00AB75F7">
        <w:rPr>
          <w:rFonts w:ascii="Times New Roman" w:hAnsi="Times New Roman" w:cs="Times New Roman"/>
        </w:rPr>
        <w:t>ek</w:t>
      </w:r>
      <w:proofErr w:type="spellEnd"/>
      <w:r w:rsidRPr="00AB75F7">
        <w:rPr>
          <w:rFonts w:ascii="Times New Roman" w:hAnsi="Times New Roman" w:cs="Times New Roman"/>
        </w:rPr>
        <w:t xml:space="preserve">) </w:t>
      </w:r>
      <w:proofErr w:type="spellStart"/>
      <w:r w:rsidRPr="00AB75F7">
        <w:rPr>
          <w:rFonts w:ascii="Times New Roman" w:hAnsi="Times New Roman" w:cs="Times New Roman"/>
        </w:rPr>
        <w:t>viselése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az</w:t>
      </w:r>
      <w:proofErr w:type="spellEnd"/>
      <w:r w:rsidRPr="00AB75F7">
        <w:rPr>
          <w:rFonts w:ascii="Times New Roman" w:hAnsi="Times New Roman" w:cs="Times New Roman"/>
        </w:rPr>
        <w:t xml:space="preserve"> </w:t>
      </w:r>
      <w:proofErr w:type="spellStart"/>
      <w:r w:rsidRPr="00AB75F7">
        <w:rPr>
          <w:rFonts w:ascii="Times New Roman" w:hAnsi="Times New Roman" w:cs="Times New Roman"/>
        </w:rPr>
        <w:t>ingatlan</w:t>
      </w:r>
      <w:proofErr w:type="spellEnd"/>
      <w:r w:rsidR="00726E77">
        <w:rPr>
          <w:rFonts w:ascii="Times New Roman" w:hAnsi="Times New Roman" w:cs="Times New Roman"/>
        </w:rPr>
        <w:t xml:space="preserve"> </w:t>
      </w:r>
      <w:proofErr w:type="spellStart"/>
      <w:r w:rsidR="00726E77">
        <w:rPr>
          <w:rFonts w:ascii="Times New Roman" w:hAnsi="Times New Roman" w:cs="Times New Roman"/>
        </w:rPr>
        <w:t>tulajdonos</w:t>
      </w:r>
      <w:proofErr w:type="spellEnd"/>
      <w:r w:rsidRPr="00AB75F7">
        <w:rPr>
          <w:rFonts w:ascii="Times New Roman" w:hAnsi="Times New Roman" w:cs="Times New Roman"/>
        </w:rPr>
        <w:t>(</w:t>
      </w:r>
      <w:r w:rsidR="00726E77">
        <w:rPr>
          <w:rFonts w:ascii="Times New Roman" w:hAnsi="Times New Roman" w:cs="Times New Roman"/>
        </w:rPr>
        <w:t>o</w:t>
      </w:r>
      <w:r w:rsidRPr="00AB75F7">
        <w:rPr>
          <w:rFonts w:ascii="Times New Roman" w:hAnsi="Times New Roman" w:cs="Times New Roman"/>
        </w:rPr>
        <w:t xml:space="preserve">k) </w:t>
      </w:r>
      <w:proofErr w:type="spellStart"/>
      <w:r w:rsidRPr="00AB75F7">
        <w:rPr>
          <w:rFonts w:ascii="Times New Roman" w:hAnsi="Times New Roman" w:cs="Times New Roman"/>
        </w:rPr>
        <w:t>kötelezettsége</w:t>
      </w:r>
      <w:proofErr w:type="spellEnd"/>
      <w:r w:rsidRPr="00AB75F7">
        <w:rPr>
          <w:rFonts w:ascii="Times New Roman" w:hAnsi="Times New Roman" w:cs="Times New Roman"/>
        </w:rPr>
        <w:t>.</w:t>
      </w:r>
    </w:p>
    <w:p w14:paraId="61DE4D13" w14:textId="77777777" w:rsidR="0088674E" w:rsidRPr="0088674E" w:rsidRDefault="0088674E" w:rsidP="0088674E">
      <w:pPr>
        <w:suppressAutoHyphens/>
        <w:autoSpaceDE/>
        <w:autoSpaceDN/>
        <w:rPr>
          <w:rFonts w:ascii="Times New Roman" w:hAnsi="Times New Roman" w:cs="Times New Roman"/>
          <w:b/>
          <w:lang w:val="hu-HU" w:eastAsia="ar-SA"/>
        </w:rPr>
      </w:pPr>
    </w:p>
    <w:p w14:paraId="283FC12C" w14:textId="77777777" w:rsidR="0088674E" w:rsidRDefault="0088674E" w:rsidP="0088674E">
      <w:pPr>
        <w:suppressAutoHyphens/>
        <w:autoSpaceDE/>
        <w:autoSpaceDN/>
        <w:rPr>
          <w:rFonts w:ascii="Times New Roman" w:hAnsi="Times New Roman" w:cs="Times New Roman"/>
          <w:b/>
          <w:lang w:val="hu-HU" w:eastAsia="ar-SA"/>
        </w:rPr>
      </w:pPr>
      <w:r w:rsidRPr="0088674E">
        <w:rPr>
          <w:rFonts w:ascii="Times New Roman" w:hAnsi="Times New Roman" w:cs="Times New Roman"/>
          <w:b/>
          <w:lang w:val="hu-HU" w:eastAsia="ar-SA"/>
        </w:rPr>
        <w:t xml:space="preserve">Nyilatkozom, hogy </w:t>
      </w:r>
    </w:p>
    <w:p w14:paraId="283E714F" w14:textId="6E54A7EB" w:rsidR="00CC2951" w:rsidRDefault="005017A6" w:rsidP="00CC2951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</w:t>
      </w:r>
      <w:r w:rsidR="00AB75F7" w:rsidRPr="0079698F">
        <w:rPr>
          <w:rFonts w:ascii="Times New Roman" w:hAnsi="Times New Roman" w:cs="Times New Roman"/>
        </w:rPr>
        <w:t>mennyiben</w:t>
      </w:r>
      <w:proofErr w:type="spellEnd"/>
      <w:r w:rsidR="00AB75F7" w:rsidRPr="0079698F">
        <w:rPr>
          <w:rFonts w:ascii="Times New Roman" w:hAnsi="Times New Roman" w:cs="Times New Roman"/>
        </w:rPr>
        <w:t xml:space="preserve"> Kecskemét Megyei </w:t>
      </w:r>
      <w:proofErr w:type="spellStart"/>
      <w:r w:rsidR="00AB75F7" w:rsidRPr="0079698F">
        <w:rPr>
          <w:rFonts w:ascii="Times New Roman" w:hAnsi="Times New Roman" w:cs="Times New Roman"/>
        </w:rPr>
        <w:t>Jogú</w:t>
      </w:r>
      <w:proofErr w:type="spellEnd"/>
      <w:r w:rsidR="00AB75F7" w:rsidRPr="0079698F">
        <w:rPr>
          <w:rFonts w:ascii="Times New Roman" w:hAnsi="Times New Roman" w:cs="Times New Roman"/>
        </w:rPr>
        <w:t xml:space="preserve"> </w:t>
      </w:r>
      <w:proofErr w:type="spellStart"/>
      <w:r w:rsidR="00AB75F7" w:rsidRPr="0079698F">
        <w:rPr>
          <w:rFonts w:ascii="Times New Roman" w:hAnsi="Times New Roman" w:cs="Times New Roman"/>
        </w:rPr>
        <w:t>Város</w:t>
      </w:r>
      <w:proofErr w:type="spellEnd"/>
      <w:r w:rsidR="00AB75F7" w:rsidRPr="0079698F">
        <w:rPr>
          <w:rFonts w:ascii="Times New Roman" w:hAnsi="Times New Roman" w:cs="Times New Roman"/>
        </w:rPr>
        <w:t xml:space="preserve"> </w:t>
      </w:r>
      <w:proofErr w:type="spellStart"/>
      <w:r w:rsidR="00AB75F7" w:rsidRPr="0079698F">
        <w:rPr>
          <w:rFonts w:ascii="Times New Roman" w:hAnsi="Times New Roman" w:cs="Times New Roman"/>
        </w:rPr>
        <w:t>Önkormányzata</w:t>
      </w:r>
      <w:proofErr w:type="spellEnd"/>
      <w:r w:rsidR="00AB75F7" w:rsidRPr="0079698F">
        <w:rPr>
          <w:rFonts w:ascii="Times New Roman" w:hAnsi="Times New Roman" w:cs="Times New Roman"/>
        </w:rPr>
        <w:t xml:space="preserve"> </w:t>
      </w:r>
      <w:proofErr w:type="spellStart"/>
      <w:r w:rsidR="00AB75F7" w:rsidRPr="0079698F">
        <w:rPr>
          <w:rFonts w:ascii="Times New Roman" w:hAnsi="Times New Roman" w:cs="Times New Roman"/>
        </w:rPr>
        <w:t>Közgyűlése</w:t>
      </w:r>
      <w:proofErr w:type="spellEnd"/>
      <w:r w:rsidR="00AB75F7" w:rsidRPr="0079698F">
        <w:rPr>
          <w:rFonts w:ascii="Times New Roman" w:hAnsi="Times New Roman" w:cs="Times New Roman"/>
        </w:rPr>
        <w:t xml:space="preserve"> </w:t>
      </w:r>
      <w:proofErr w:type="spellStart"/>
      <w:r w:rsidR="00AB75F7" w:rsidRPr="0079698F">
        <w:rPr>
          <w:rFonts w:ascii="Times New Roman" w:hAnsi="Times New Roman" w:cs="Times New Roman"/>
        </w:rPr>
        <w:t>dönt</w:t>
      </w:r>
      <w:proofErr w:type="spellEnd"/>
      <w:r w:rsidR="00AB75F7" w:rsidRPr="0079698F">
        <w:rPr>
          <w:rFonts w:ascii="Times New Roman" w:hAnsi="Times New Roman" w:cs="Times New Roman"/>
        </w:rPr>
        <w:t xml:space="preserve"> a </w:t>
      </w:r>
      <w:proofErr w:type="spellStart"/>
      <w:r w:rsidR="00AB75F7" w:rsidRPr="0079698F">
        <w:rPr>
          <w:rFonts w:ascii="Times New Roman" w:hAnsi="Times New Roman" w:cs="Times New Roman"/>
        </w:rPr>
        <w:t>tulajdonomat</w:t>
      </w:r>
      <w:proofErr w:type="spellEnd"/>
      <w:r w:rsidR="00AB75F7" w:rsidRPr="0079698F">
        <w:rPr>
          <w:rFonts w:ascii="Times New Roman" w:hAnsi="Times New Roman" w:cs="Times New Roman"/>
        </w:rPr>
        <w:t xml:space="preserve"> </w:t>
      </w:r>
      <w:proofErr w:type="spellStart"/>
      <w:r w:rsidR="00AB75F7" w:rsidRPr="0079698F">
        <w:rPr>
          <w:rFonts w:ascii="Times New Roman" w:hAnsi="Times New Roman" w:cs="Times New Roman"/>
        </w:rPr>
        <w:t>képező</w:t>
      </w:r>
      <w:proofErr w:type="spellEnd"/>
      <w:r w:rsidR="00AB75F7" w:rsidRPr="0079698F">
        <w:rPr>
          <w:rFonts w:ascii="Times New Roman" w:hAnsi="Times New Roman" w:cs="Times New Roman"/>
        </w:rPr>
        <w:t xml:space="preserve"> </w:t>
      </w:r>
      <w:proofErr w:type="spellStart"/>
      <w:r w:rsidR="00AB75F7" w:rsidRPr="0079698F">
        <w:rPr>
          <w:rFonts w:ascii="Times New Roman" w:hAnsi="Times New Roman" w:cs="Times New Roman"/>
        </w:rPr>
        <w:t>kecskeméti</w:t>
      </w:r>
      <w:proofErr w:type="spellEnd"/>
      <w:r w:rsidR="00AB75F7" w:rsidRPr="0079698F">
        <w:rPr>
          <w:rFonts w:ascii="Times New Roman" w:hAnsi="Times New Roman" w:cs="Times New Roman"/>
        </w:rPr>
        <w:t xml:space="preserve"> </w:t>
      </w:r>
      <w:r w:rsidR="00AB75F7" w:rsidRPr="00AB75F7">
        <w:rPr>
          <w:rFonts w:ascii="Times New Roman" w:hAnsi="Times New Roman" w:cs="Times New Roman"/>
        </w:rPr>
        <w:t>………………</w:t>
      </w:r>
      <w:r w:rsidR="00CC2951">
        <w:rPr>
          <w:rFonts w:ascii="Times New Roman" w:hAnsi="Times New Roman" w:cs="Times New Roman"/>
        </w:rPr>
        <w:t>………………………………………………..…</w:t>
      </w:r>
      <w:r w:rsidR="00AB75F7" w:rsidRPr="00AB75F7">
        <w:rPr>
          <w:rFonts w:ascii="Times New Roman" w:hAnsi="Times New Roman" w:cs="Times New Roman"/>
        </w:rPr>
        <w:t>………..</w:t>
      </w:r>
      <w:r w:rsidR="00AB75F7" w:rsidRPr="0079698F">
        <w:rPr>
          <w:rFonts w:ascii="Times New Roman" w:hAnsi="Times New Roman" w:cs="Times New Roman"/>
        </w:rPr>
        <w:t xml:space="preserve"> </w:t>
      </w:r>
      <w:proofErr w:type="spellStart"/>
      <w:r w:rsidR="00AB75F7" w:rsidRPr="0079698F">
        <w:rPr>
          <w:rFonts w:ascii="Times New Roman" w:hAnsi="Times New Roman" w:cs="Times New Roman"/>
        </w:rPr>
        <w:t>hrsz</w:t>
      </w:r>
      <w:proofErr w:type="spellEnd"/>
      <w:r w:rsidR="00AB75F7" w:rsidRPr="0079698F">
        <w:rPr>
          <w:rFonts w:ascii="Times New Roman" w:hAnsi="Times New Roman" w:cs="Times New Roman"/>
        </w:rPr>
        <w:t xml:space="preserve">-ú </w:t>
      </w:r>
    </w:p>
    <w:p w14:paraId="222608F6" w14:textId="02D10877" w:rsidR="00AB75F7" w:rsidRPr="0079698F" w:rsidRDefault="00AB75F7" w:rsidP="00CC2951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79698F">
        <w:rPr>
          <w:rFonts w:ascii="Times New Roman" w:hAnsi="Times New Roman" w:cs="Times New Roman"/>
        </w:rPr>
        <w:t>ingatlan</w:t>
      </w:r>
      <w:proofErr w:type="spellEnd"/>
      <w:r w:rsidR="00346065">
        <w:rPr>
          <w:rFonts w:ascii="Times New Roman" w:hAnsi="Times New Roman" w:cs="Times New Roman"/>
        </w:rPr>
        <w:t>(</w:t>
      </w:r>
      <w:r w:rsidRPr="0079698F">
        <w:rPr>
          <w:rFonts w:ascii="Times New Roman" w:hAnsi="Times New Roman" w:cs="Times New Roman"/>
        </w:rPr>
        <w:t>ok</w:t>
      </w:r>
      <w:r w:rsidR="00346065">
        <w:rPr>
          <w:rFonts w:ascii="Times New Roman" w:hAnsi="Times New Roman" w:cs="Times New Roman"/>
        </w:rPr>
        <w:t>)</w:t>
      </w:r>
      <w:r w:rsidRPr="0079698F">
        <w:rPr>
          <w:rFonts w:ascii="Times New Roman" w:hAnsi="Times New Roman" w:cs="Times New Roman"/>
        </w:rPr>
        <w:t xml:space="preserve"> </w:t>
      </w:r>
      <w:proofErr w:type="spellStart"/>
      <w:r w:rsidRPr="0079698F">
        <w:rPr>
          <w:rFonts w:ascii="Times New Roman" w:hAnsi="Times New Roman" w:cs="Times New Roman"/>
        </w:rPr>
        <w:t>belterületbe</w:t>
      </w:r>
      <w:proofErr w:type="spellEnd"/>
      <w:r w:rsidRPr="0079698F">
        <w:rPr>
          <w:rFonts w:ascii="Times New Roman" w:hAnsi="Times New Roman" w:cs="Times New Roman"/>
        </w:rPr>
        <w:t xml:space="preserve"> </w:t>
      </w:r>
      <w:proofErr w:type="spellStart"/>
      <w:r w:rsidRPr="0079698F">
        <w:rPr>
          <w:rFonts w:ascii="Times New Roman" w:hAnsi="Times New Roman" w:cs="Times New Roman"/>
        </w:rPr>
        <w:t>vonásáról</w:t>
      </w:r>
      <w:proofErr w:type="spellEnd"/>
      <w:r w:rsidRPr="0079698F">
        <w:rPr>
          <w:rFonts w:ascii="Times New Roman" w:hAnsi="Times New Roman" w:cs="Times New Roman"/>
        </w:rPr>
        <w:t xml:space="preserve">, </w:t>
      </w:r>
      <w:proofErr w:type="spellStart"/>
      <w:r w:rsidRPr="0079698F">
        <w:rPr>
          <w:rFonts w:ascii="Times New Roman" w:hAnsi="Times New Roman" w:cs="Times New Roman"/>
        </w:rPr>
        <w:t>úgy</w:t>
      </w:r>
      <w:proofErr w:type="spellEnd"/>
      <w:r w:rsidRPr="0079698F">
        <w:rPr>
          <w:rFonts w:ascii="Times New Roman" w:hAnsi="Times New Roman" w:cs="Times New Roman"/>
        </w:rPr>
        <w:t xml:space="preserve"> </w:t>
      </w:r>
      <w:proofErr w:type="spellStart"/>
      <w:r w:rsidRPr="0079698F">
        <w:rPr>
          <w:rFonts w:ascii="Times New Roman" w:hAnsi="Times New Roman" w:cs="Times New Roman"/>
        </w:rPr>
        <w:t>vállalom</w:t>
      </w:r>
      <w:proofErr w:type="spellEnd"/>
      <w:r w:rsidRPr="0079698F">
        <w:rPr>
          <w:rFonts w:ascii="Times New Roman" w:hAnsi="Times New Roman" w:cs="Times New Roman"/>
        </w:rPr>
        <w:t xml:space="preserve">, </w:t>
      </w:r>
      <w:proofErr w:type="spellStart"/>
      <w:r w:rsidRPr="0079698F">
        <w:rPr>
          <w:rFonts w:ascii="Times New Roman" w:hAnsi="Times New Roman" w:cs="Times New Roman"/>
        </w:rPr>
        <w:t>hogy</w:t>
      </w:r>
      <w:proofErr w:type="spellEnd"/>
    </w:p>
    <w:p w14:paraId="7D977B78" w14:textId="3CA254D4" w:rsidR="00AB75F7" w:rsidRPr="00AB75F7" w:rsidRDefault="00AB75F7" w:rsidP="00DA3CB2">
      <w:pPr>
        <w:keepLines/>
        <w:numPr>
          <w:ilvl w:val="0"/>
          <w:numId w:val="2"/>
        </w:numPr>
        <w:suppressAutoHyphens/>
        <w:overflowPunct w:val="0"/>
        <w:autoSpaceDN/>
        <w:jc w:val="both"/>
        <w:textAlignment w:val="baseline"/>
        <w:rPr>
          <w:rFonts w:ascii="Times New Roman" w:hAnsi="Times New Roman" w:cs="Times New Roman"/>
          <w:lang w:val="hu-HU" w:eastAsia="ar-SA"/>
        </w:rPr>
      </w:pPr>
      <w:r w:rsidRPr="0088674E">
        <w:rPr>
          <w:rFonts w:ascii="Times New Roman" w:hAnsi="Times New Roman" w:cs="Times New Roman"/>
          <w:lang w:val="hu-HU" w:eastAsia="ar-SA"/>
        </w:rPr>
        <w:t xml:space="preserve">az eljárás költségeit (eljárási illeték, eljárási költség, földvédelmi járulék) viselem, </w:t>
      </w:r>
    </w:p>
    <w:p w14:paraId="7D09F7C8" w14:textId="683EC51C" w:rsidR="0088674E" w:rsidRPr="0088674E" w:rsidRDefault="0088674E" w:rsidP="00DA3CB2">
      <w:pPr>
        <w:keepLines/>
        <w:numPr>
          <w:ilvl w:val="0"/>
          <w:numId w:val="2"/>
        </w:numPr>
        <w:suppressAutoHyphens/>
        <w:overflowPunct w:val="0"/>
        <w:autoSpaceDN/>
        <w:jc w:val="both"/>
        <w:textAlignment w:val="baseline"/>
        <w:rPr>
          <w:rFonts w:ascii="Times New Roman" w:hAnsi="Times New Roman" w:cs="Times New Roman"/>
          <w:lang w:val="hu-HU" w:eastAsia="ar-SA"/>
        </w:rPr>
      </w:pPr>
      <w:r w:rsidRPr="0088674E">
        <w:rPr>
          <w:rFonts w:ascii="Times New Roman" w:hAnsi="Times New Roman" w:cs="Times New Roman"/>
          <w:lang w:val="hu-HU" w:eastAsia="ar-SA"/>
        </w:rPr>
        <w:t>fenti földrészlet(</w:t>
      </w:r>
      <w:proofErr w:type="spellStart"/>
      <w:r w:rsidRPr="0088674E">
        <w:rPr>
          <w:rFonts w:ascii="Times New Roman" w:hAnsi="Times New Roman" w:cs="Times New Roman"/>
          <w:lang w:val="hu-HU" w:eastAsia="ar-SA"/>
        </w:rPr>
        <w:t>ek</w:t>
      </w:r>
      <w:proofErr w:type="spellEnd"/>
      <w:r w:rsidRPr="0088674E">
        <w:rPr>
          <w:rFonts w:ascii="Times New Roman" w:hAnsi="Times New Roman" w:cs="Times New Roman"/>
          <w:lang w:val="hu-HU" w:eastAsia="ar-SA"/>
        </w:rPr>
        <w:t>)</w:t>
      </w:r>
      <w:proofErr w:type="spellStart"/>
      <w:r w:rsidRPr="0088674E">
        <w:rPr>
          <w:rFonts w:ascii="Times New Roman" w:hAnsi="Times New Roman" w:cs="Times New Roman"/>
          <w:lang w:val="hu-HU" w:eastAsia="ar-SA"/>
        </w:rPr>
        <w:t>et</w:t>
      </w:r>
      <w:proofErr w:type="spellEnd"/>
      <w:r w:rsidRPr="0088674E">
        <w:rPr>
          <w:rFonts w:ascii="Times New Roman" w:hAnsi="Times New Roman" w:cs="Times New Roman"/>
          <w:lang w:val="hu-HU" w:eastAsia="ar-SA"/>
        </w:rPr>
        <w:t xml:space="preserve">……………………………………………………………….. céljára, mint </w:t>
      </w:r>
      <w:proofErr w:type="spellStart"/>
      <w:r w:rsidRPr="0088674E">
        <w:rPr>
          <w:rFonts w:ascii="Times New Roman" w:hAnsi="Times New Roman" w:cs="Times New Roman"/>
          <w:lang w:val="hu-HU" w:eastAsia="ar-SA"/>
        </w:rPr>
        <w:t>igénybevevő</w:t>
      </w:r>
      <w:proofErr w:type="spellEnd"/>
      <w:r w:rsidRPr="0088674E">
        <w:rPr>
          <w:rFonts w:ascii="Times New Roman" w:hAnsi="Times New Roman" w:cs="Times New Roman"/>
          <w:lang w:val="hu-HU" w:eastAsia="ar-SA"/>
        </w:rPr>
        <w:t xml:space="preserve"> 4 éven belül ténylegesen felhasználom,</w:t>
      </w:r>
    </w:p>
    <w:p w14:paraId="5506C4C2" w14:textId="3B26D856" w:rsidR="0088674E" w:rsidRDefault="0088674E" w:rsidP="00DA3CB2">
      <w:pPr>
        <w:keepLines/>
        <w:numPr>
          <w:ilvl w:val="0"/>
          <w:numId w:val="2"/>
        </w:numPr>
        <w:suppressAutoHyphens/>
        <w:overflowPunct w:val="0"/>
        <w:autoSpaceDN/>
        <w:jc w:val="both"/>
        <w:textAlignment w:val="baseline"/>
        <w:rPr>
          <w:rFonts w:ascii="Times New Roman" w:hAnsi="Times New Roman" w:cs="Times New Roman"/>
          <w:lang w:val="hu-HU" w:eastAsia="ar-SA"/>
        </w:rPr>
      </w:pPr>
      <w:r w:rsidRPr="0088674E">
        <w:rPr>
          <w:rFonts w:ascii="Times New Roman" w:hAnsi="Times New Roman" w:cs="Times New Roman"/>
          <w:lang w:val="hu-HU" w:eastAsia="ar-SA"/>
        </w:rPr>
        <w:t xml:space="preserve">a belterületbe vonást engedélyező </w:t>
      </w:r>
      <w:r w:rsidR="00346065">
        <w:rPr>
          <w:rFonts w:ascii="Times New Roman" w:hAnsi="Times New Roman" w:cs="Times New Roman"/>
          <w:lang w:val="hu-HU" w:eastAsia="ar-SA"/>
        </w:rPr>
        <w:t>F</w:t>
      </w:r>
      <w:r w:rsidRPr="0088674E">
        <w:rPr>
          <w:rFonts w:ascii="Times New Roman" w:hAnsi="Times New Roman" w:cs="Times New Roman"/>
          <w:lang w:val="hu-HU" w:eastAsia="ar-SA"/>
        </w:rPr>
        <w:t xml:space="preserve">öldhivatal számára szükséges példányszámban a belterületbe csatolási vázrajzot az önkormányzat rendelkezésére </w:t>
      </w:r>
      <w:proofErr w:type="spellStart"/>
      <w:r w:rsidRPr="0088674E">
        <w:rPr>
          <w:rFonts w:ascii="Times New Roman" w:hAnsi="Times New Roman" w:cs="Times New Roman"/>
          <w:lang w:val="hu-HU" w:eastAsia="ar-SA"/>
        </w:rPr>
        <w:t>bocsáto</w:t>
      </w:r>
      <w:proofErr w:type="spellEnd"/>
      <w:r w:rsidRPr="0088674E">
        <w:rPr>
          <w:rFonts w:ascii="Times New Roman" w:hAnsi="Times New Roman" w:cs="Times New Roman"/>
          <w:lang w:val="hu-HU" w:eastAsia="ar-SA"/>
        </w:rPr>
        <w:t>(</w:t>
      </w:r>
      <w:proofErr w:type="spellStart"/>
      <w:r w:rsidRPr="0088674E">
        <w:rPr>
          <w:rFonts w:ascii="Times New Roman" w:hAnsi="Times New Roman" w:cs="Times New Roman"/>
          <w:lang w:val="hu-HU" w:eastAsia="ar-SA"/>
        </w:rPr>
        <w:t>tta</w:t>
      </w:r>
      <w:proofErr w:type="spellEnd"/>
      <w:r w:rsidRPr="0088674E">
        <w:rPr>
          <w:rFonts w:ascii="Times New Roman" w:hAnsi="Times New Roman" w:cs="Times New Roman"/>
          <w:lang w:val="hu-HU" w:eastAsia="ar-SA"/>
        </w:rPr>
        <w:t>)m,</w:t>
      </w:r>
    </w:p>
    <w:p w14:paraId="5C46354E" w14:textId="721DD9F6" w:rsidR="00E36C94" w:rsidRPr="00413E79" w:rsidRDefault="00E36C94" w:rsidP="00DA3CB2">
      <w:pPr>
        <w:keepLines/>
        <w:numPr>
          <w:ilvl w:val="0"/>
          <w:numId w:val="2"/>
        </w:numPr>
        <w:suppressAutoHyphens/>
        <w:overflowPunct w:val="0"/>
        <w:autoSpaceDN/>
        <w:jc w:val="both"/>
        <w:textAlignment w:val="baseline"/>
        <w:rPr>
          <w:rFonts w:ascii="Times New Roman" w:hAnsi="Times New Roman" w:cs="Times New Roman"/>
          <w:lang w:val="hu-HU" w:eastAsia="ar-SA"/>
        </w:rPr>
      </w:pPr>
      <w:r w:rsidRPr="00413E79">
        <w:rPr>
          <w:rFonts w:ascii="Times New Roman" w:hAnsi="Times New Roman" w:cs="Times New Roman"/>
          <w:lang w:val="hu-HU" w:eastAsia="ar-SA"/>
        </w:rPr>
        <w:t>az eljáráshoz szükséges egyéb engedélyeket beszerzem</w:t>
      </w:r>
      <w:r w:rsidR="00CC2951">
        <w:rPr>
          <w:rFonts w:ascii="Times New Roman" w:hAnsi="Times New Roman" w:cs="Times New Roman"/>
          <w:lang w:val="hu-HU" w:eastAsia="ar-SA"/>
        </w:rPr>
        <w:t>,</w:t>
      </w:r>
      <w:r w:rsidRPr="00413E79">
        <w:rPr>
          <w:rFonts w:ascii="Times New Roman" w:hAnsi="Times New Roman" w:cs="Times New Roman"/>
          <w:lang w:val="hu-HU" w:eastAsia="ar-SA"/>
        </w:rPr>
        <w:t xml:space="preserve"> </w:t>
      </w:r>
    </w:p>
    <w:p w14:paraId="31877C45" w14:textId="0636AE1B" w:rsidR="0088674E" w:rsidRPr="0088674E" w:rsidRDefault="0088674E" w:rsidP="00DA3CB2">
      <w:pPr>
        <w:keepLines/>
        <w:numPr>
          <w:ilvl w:val="0"/>
          <w:numId w:val="2"/>
        </w:numPr>
        <w:suppressAutoHyphens/>
        <w:overflowPunct w:val="0"/>
        <w:autoSpaceDN/>
        <w:jc w:val="both"/>
        <w:textAlignment w:val="baseline"/>
        <w:rPr>
          <w:rFonts w:ascii="Times New Roman" w:hAnsi="Times New Roman" w:cs="Times New Roman"/>
          <w:lang w:val="hu-HU" w:eastAsia="ar-SA"/>
        </w:rPr>
      </w:pPr>
      <w:r w:rsidRPr="0088674E">
        <w:rPr>
          <w:rFonts w:ascii="Times New Roman" w:hAnsi="Times New Roman" w:cs="Times New Roman"/>
          <w:lang w:val="hu-HU" w:eastAsia="ar-SA"/>
        </w:rPr>
        <w:t>amennyiben a</w:t>
      </w:r>
      <w:r w:rsidR="00346065">
        <w:rPr>
          <w:rFonts w:ascii="Times New Roman" w:hAnsi="Times New Roman" w:cs="Times New Roman"/>
          <w:lang w:val="hu-HU" w:eastAsia="ar-SA"/>
        </w:rPr>
        <w:t xml:space="preserve"> </w:t>
      </w:r>
      <w:r w:rsidRPr="0088674E">
        <w:rPr>
          <w:rFonts w:ascii="Times New Roman" w:hAnsi="Times New Roman" w:cs="Times New Roman"/>
          <w:lang w:val="hu-HU" w:eastAsia="ar-SA"/>
        </w:rPr>
        <w:t>Földhivatal elutasítja a belterületbe vonás iránti kérelmet, kártérítési igénnyel nem élek az önkormányzat felé</w:t>
      </w:r>
      <w:r w:rsidR="001127BB">
        <w:rPr>
          <w:rFonts w:ascii="Times New Roman" w:hAnsi="Times New Roman" w:cs="Times New Roman"/>
          <w:lang w:val="hu-HU" w:eastAsia="ar-SA"/>
        </w:rPr>
        <w:t>,</w:t>
      </w:r>
    </w:p>
    <w:p w14:paraId="5AD19143" w14:textId="1DA3458D" w:rsidR="0088674E" w:rsidRPr="0079698F" w:rsidRDefault="0088674E" w:rsidP="00DA3CB2">
      <w:pPr>
        <w:keepLines/>
        <w:numPr>
          <w:ilvl w:val="0"/>
          <w:numId w:val="2"/>
        </w:numPr>
        <w:suppressAutoHyphens/>
        <w:overflowPunct w:val="0"/>
        <w:autoSpaceDN/>
        <w:jc w:val="both"/>
        <w:textAlignment w:val="baseline"/>
        <w:rPr>
          <w:rFonts w:ascii="Times New Roman" w:hAnsi="Times New Roman" w:cs="Times New Roman"/>
          <w:lang w:val="hu-HU" w:eastAsia="ar-SA"/>
        </w:rPr>
      </w:pPr>
      <w:r w:rsidRPr="0079698F">
        <w:rPr>
          <w:rFonts w:ascii="Times New Roman" w:hAnsi="Times New Roman" w:cs="Times New Roman"/>
          <w:lang w:val="hu-HU" w:eastAsia="ar-SA"/>
        </w:rPr>
        <w:t xml:space="preserve">nem élek követeléssel az önkormányzat felé a </w:t>
      </w:r>
      <w:proofErr w:type="spellStart"/>
      <w:r w:rsidRPr="0079698F">
        <w:rPr>
          <w:rFonts w:ascii="Times New Roman" w:hAnsi="Times New Roman" w:cs="Times New Roman"/>
          <w:lang w:val="hu-HU" w:eastAsia="ar-SA"/>
        </w:rPr>
        <w:t>közművesítés</w:t>
      </w:r>
      <w:proofErr w:type="spellEnd"/>
      <w:r w:rsidRPr="0079698F">
        <w:rPr>
          <w:rFonts w:ascii="Times New Roman" w:hAnsi="Times New Roman" w:cs="Times New Roman"/>
          <w:lang w:val="hu-HU" w:eastAsia="ar-SA"/>
        </w:rPr>
        <w:t xml:space="preserve"> vonatkozásában,</w:t>
      </w:r>
    </w:p>
    <w:p w14:paraId="087D5B30" w14:textId="77777777" w:rsidR="0088674E" w:rsidRPr="0031675C" w:rsidRDefault="0088674E" w:rsidP="00DA3CB2">
      <w:pPr>
        <w:keepLines/>
        <w:numPr>
          <w:ilvl w:val="0"/>
          <w:numId w:val="2"/>
        </w:numPr>
        <w:suppressAutoHyphens/>
        <w:overflowPunct w:val="0"/>
        <w:autoSpaceDN/>
        <w:jc w:val="both"/>
        <w:textAlignment w:val="baseline"/>
        <w:rPr>
          <w:rFonts w:ascii="Times New Roman" w:hAnsi="Times New Roman" w:cs="Times New Roman"/>
          <w:lang w:val="hu-HU" w:eastAsia="ar-SA"/>
        </w:rPr>
      </w:pPr>
      <w:r w:rsidRPr="0031675C">
        <w:rPr>
          <w:rFonts w:ascii="Times New Roman" w:hAnsi="Times New Roman" w:cs="Times New Roman"/>
          <w:lang w:val="hu-HU" w:eastAsia="ar-SA"/>
        </w:rPr>
        <w:lastRenderedPageBreak/>
        <w:t>az önkormányzat felé követeléssel nem élek a tervezett beruházások és kapcsolódó infrastruktúra (ellátást biztosító közművek, burkolt közlekedési felület, vízelvezetés, közvilágítás, közterületi fásítás) létesítése és kiépítése kapcsán,</w:t>
      </w:r>
    </w:p>
    <w:p w14:paraId="01B1E01D" w14:textId="51D6F6B7" w:rsidR="0088674E" w:rsidRDefault="0088674E" w:rsidP="00DA3CB2">
      <w:pPr>
        <w:keepLines/>
        <w:numPr>
          <w:ilvl w:val="0"/>
          <w:numId w:val="2"/>
        </w:numPr>
        <w:suppressAutoHyphens/>
        <w:overflowPunct w:val="0"/>
        <w:autoSpaceDN/>
        <w:jc w:val="both"/>
        <w:textAlignment w:val="baseline"/>
        <w:rPr>
          <w:rFonts w:ascii="Times New Roman" w:hAnsi="Times New Roman" w:cs="Times New Roman"/>
          <w:lang w:val="hu-HU" w:eastAsia="ar-SA"/>
        </w:rPr>
      </w:pPr>
      <w:r w:rsidRPr="0031675C">
        <w:rPr>
          <w:rFonts w:ascii="Times New Roman" w:hAnsi="Times New Roman" w:cs="Times New Roman"/>
          <w:lang w:val="hu-HU" w:eastAsia="ar-SA"/>
        </w:rPr>
        <w:t>tulajdonosváltás esetén a</w:t>
      </w:r>
      <w:r w:rsidR="009F1C44">
        <w:rPr>
          <w:rFonts w:ascii="Times New Roman" w:hAnsi="Times New Roman" w:cs="Times New Roman"/>
          <w:lang w:val="hu-HU" w:eastAsia="ar-SA"/>
        </w:rPr>
        <w:t>z</w:t>
      </w:r>
      <w:r w:rsidR="00F84A51">
        <w:rPr>
          <w:rFonts w:ascii="Times New Roman" w:hAnsi="Times New Roman" w:cs="Times New Roman"/>
          <w:lang w:val="hu-HU" w:eastAsia="ar-SA"/>
        </w:rPr>
        <w:t xml:space="preserve"> </w:t>
      </w:r>
      <w:r w:rsidRPr="0031675C">
        <w:rPr>
          <w:rFonts w:ascii="Times New Roman" w:hAnsi="Times New Roman" w:cs="Times New Roman"/>
          <w:lang w:val="hu-HU" w:eastAsia="ar-SA"/>
        </w:rPr>
        <w:t>egyoldalú kötelezettségvállalásban foglaltakról a következő tulajdonost tájékoztatom</w:t>
      </w:r>
      <w:r w:rsidR="00A37D20">
        <w:rPr>
          <w:rFonts w:ascii="Times New Roman" w:hAnsi="Times New Roman" w:cs="Times New Roman"/>
          <w:lang w:val="hu-HU" w:eastAsia="ar-SA"/>
        </w:rPr>
        <w:t>.</w:t>
      </w:r>
    </w:p>
    <w:p w14:paraId="6A8C520F" w14:textId="77777777" w:rsidR="00BF61E7" w:rsidRPr="00A37D20" w:rsidRDefault="00BF61E7" w:rsidP="00BF61E7">
      <w:pPr>
        <w:keepLines/>
        <w:suppressAutoHyphens/>
        <w:overflowPunct w:val="0"/>
        <w:autoSpaceDN/>
        <w:ind w:left="644"/>
        <w:jc w:val="both"/>
        <w:textAlignment w:val="baseline"/>
        <w:rPr>
          <w:rFonts w:ascii="Times New Roman" w:hAnsi="Times New Roman" w:cs="Times New Roman"/>
          <w:lang w:val="hu-HU" w:eastAsia="ar-SA"/>
        </w:rPr>
      </w:pPr>
    </w:p>
    <w:p w14:paraId="1FEF6D83" w14:textId="4E73317C" w:rsidR="0088674E" w:rsidRPr="0079698F" w:rsidRDefault="0088674E" w:rsidP="0088674E">
      <w:pPr>
        <w:autoSpaceDE/>
        <w:autoSpaceDN/>
        <w:jc w:val="both"/>
        <w:rPr>
          <w:rFonts w:ascii="Times New Roman" w:hAnsi="Times New Roman" w:cs="Times New Roman"/>
          <w:kern w:val="2"/>
          <w:lang w:val="hu-HU" w:eastAsia="en-US"/>
        </w:rPr>
      </w:pPr>
      <w:r w:rsidRPr="00BF61E7">
        <w:rPr>
          <w:rFonts w:ascii="Times New Roman" w:hAnsi="Times New Roman" w:cs="Times New Roman"/>
          <w:b/>
          <w:bCs/>
          <w:kern w:val="2"/>
          <w:lang w:val="hu-HU" w:eastAsia="en-US"/>
        </w:rPr>
        <w:t>Tudomásom van arról, hogy</w:t>
      </w:r>
      <w:r w:rsidRPr="0079698F">
        <w:rPr>
          <w:rFonts w:ascii="Times New Roman" w:hAnsi="Times New Roman" w:cs="Times New Roman"/>
          <w:kern w:val="2"/>
          <w:lang w:val="hu-HU" w:eastAsia="en-US"/>
        </w:rPr>
        <w:t xml:space="preserve"> </w:t>
      </w:r>
      <w:r w:rsidRPr="00413E79">
        <w:rPr>
          <w:rFonts w:ascii="Times New Roman" w:hAnsi="Times New Roman" w:cs="Times New Roman"/>
          <w:kern w:val="2"/>
          <w:lang w:val="hu-HU" w:eastAsia="en-US"/>
        </w:rPr>
        <w:t xml:space="preserve">az önkormányzat </w:t>
      </w:r>
      <w:r w:rsidR="00E36C94" w:rsidRPr="00413E79">
        <w:rPr>
          <w:rFonts w:ascii="Times New Roman" w:hAnsi="Times New Roman" w:cs="Times New Roman"/>
          <w:kern w:val="2"/>
          <w:lang w:val="hu-HU" w:eastAsia="en-US"/>
        </w:rPr>
        <w:t xml:space="preserve">mindenkori hatályos </w:t>
      </w:r>
      <w:r w:rsidRPr="00413E79">
        <w:rPr>
          <w:rFonts w:ascii="Times New Roman" w:hAnsi="Times New Roman" w:cs="Times New Roman"/>
          <w:kern w:val="2"/>
          <w:lang w:val="hu-HU" w:eastAsia="en-US"/>
        </w:rPr>
        <w:t>településrendezési tervé</w:t>
      </w:r>
      <w:r w:rsidR="00AB75F7" w:rsidRPr="00413E79">
        <w:rPr>
          <w:rFonts w:ascii="Times New Roman" w:hAnsi="Times New Roman" w:cs="Times New Roman"/>
          <w:kern w:val="2"/>
          <w:lang w:val="hu-HU" w:eastAsia="en-US"/>
        </w:rPr>
        <w:t>ről</w:t>
      </w:r>
      <w:r w:rsidRPr="00413E79">
        <w:rPr>
          <w:rFonts w:ascii="Times New Roman" w:hAnsi="Times New Roman" w:cs="Times New Roman"/>
          <w:kern w:val="2"/>
          <w:lang w:val="hu-HU" w:eastAsia="en-US"/>
        </w:rPr>
        <w:t xml:space="preserve"> a</w:t>
      </w:r>
      <w:r w:rsidR="001127BB">
        <w:rPr>
          <w:rFonts w:ascii="Times New Roman" w:hAnsi="Times New Roman" w:cs="Times New Roman"/>
          <w:kern w:val="2"/>
          <w:lang w:val="hu-HU" w:eastAsia="en-US"/>
        </w:rPr>
        <w:t xml:space="preserve"> </w:t>
      </w:r>
      <w:hyperlink r:id="rId8" w:history="1">
        <w:r w:rsidR="001127BB" w:rsidRPr="001127BB">
          <w:rPr>
            <w:rStyle w:val="Hiperhivatkozs"/>
            <w:rFonts w:ascii="Times New Roman" w:hAnsi="Times New Roman" w:cs="Times New Roman"/>
            <w:color w:val="auto"/>
            <w:kern w:val="2"/>
            <w:u w:val="none"/>
            <w:lang w:val="hu-HU" w:eastAsia="en-US"/>
          </w:rPr>
          <w:t>www.or.njt.hu</w:t>
        </w:r>
      </w:hyperlink>
      <w:r w:rsidR="001127BB">
        <w:rPr>
          <w:rFonts w:ascii="Times New Roman" w:hAnsi="Times New Roman" w:cs="Times New Roman"/>
          <w:kern w:val="2"/>
          <w:lang w:val="hu-HU" w:eastAsia="en-US"/>
        </w:rPr>
        <w:t xml:space="preserve"> honlapon, </w:t>
      </w:r>
      <w:r w:rsidR="00E36C94" w:rsidRPr="00413E79">
        <w:rPr>
          <w:rFonts w:ascii="Times New Roman" w:hAnsi="Times New Roman" w:cs="Times New Roman"/>
          <w:kern w:val="2"/>
          <w:lang w:val="hu-HU" w:eastAsia="en-US"/>
        </w:rPr>
        <w:t xml:space="preserve">illetve a </w:t>
      </w:r>
      <w:r w:rsidRPr="00413E79">
        <w:rPr>
          <w:rFonts w:ascii="Times New Roman" w:hAnsi="Times New Roman" w:cs="Times New Roman"/>
          <w:kern w:val="2"/>
          <w:lang w:val="hu-HU" w:eastAsia="en-US"/>
        </w:rPr>
        <w:t xml:space="preserve">város honlapján tájékozódhatok, továbbá, hogy </w:t>
      </w:r>
      <w:r w:rsidRPr="0079698F">
        <w:rPr>
          <w:rFonts w:ascii="Times New Roman" w:hAnsi="Times New Roman" w:cs="Times New Roman"/>
          <w:kern w:val="2"/>
          <w:lang w:val="hu-HU" w:eastAsia="en-US"/>
        </w:rPr>
        <w:t>az ingatlan</w:t>
      </w:r>
      <w:r w:rsidR="00AB75F7">
        <w:rPr>
          <w:rFonts w:ascii="Times New Roman" w:hAnsi="Times New Roman" w:cs="Times New Roman"/>
          <w:kern w:val="2"/>
          <w:lang w:val="hu-HU" w:eastAsia="en-US"/>
        </w:rPr>
        <w:t>(</w:t>
      </w:r>
      <w:r w:rsidRPr="0079698F">
        <w:rPr>
          <w:rFonts w:ascii="Times New Roman" w:hAnsi="Times New Roman" w:cs="Times New Roman"/>
          <w:kern w:val="2"/>
          <w:lang w:val="hu-HU" w:eastAsia="en-US"/>
        </w:rPr>
        <w:t>okon</w:t>
      </w:r>
      <w:r w:rsidR="00AB75F7">
        <w:rPr>
          <w:rFonts w:ascii="Times New Roman" w:hAnsi="Times New Roman" w:cs="Times New Roman"/>
          <w:kern w:val="2"/>
          <w:lang w:val="hu-HU" w:eastAsia="en-US"/>
        </w:rPr>
        <w:t>)</w:t>
      </w:r>
      <w:r w:rsidRPr="0079698F">
        <w:rPr>
          <w:rFonts w:ascii="Times New Roman" w:hAnsi="Times New Roman" w:cs="Times New Roman"/>
          <w:kern w:val="2"/>
          <w:lang w:val="hu-HU" w:eastAsia="en-US"/>
        </w:rPr>
        <w:t xml:space="preserve"> elvégezni kívánt fejlesztéseket érinthetik országos jogszabályok folyamatban lévő változásai. </w:t>
      </w:r>
    </w:p>
    <w:p w14:paraId="70F92A6F" w14:textId="77777777" w:rsidR="0088674E" w:rsidRPr="0088674E" w:rsidRDefault="0088674E" w:rsidP="0088674E">
      <w:pPr>
        <w:widowControl w:val="0"/>
        <w:suppressAutoHyphens/>
        <w:autoSpaceDE/>
        <w:autoSpaceDN/>
        <w:jc w:val="both"/>
        <w:rPr>
          <w:rFonts w:ascii="Times New Roman" w:hAnsi="Times New Roman" w:cs="Times New Roman"/>
          <w:lang w:val="hu-HU" w:eastAsia="ar-SA"/>
        </w:rPr>
      </w:pPr>
    </w:p>
    <w:p w14:paraId="21DDCC8D" w14:textId="77777777" w:rsidR="0088674E" w:rsidRPr="0088674E" w:rsidRDefault="0088674E" w:rsidP="0088674E">
      <w:pPr>
        <w:suppressAutoHyphens/>
        <w:autoSpaceDE/>
        <w:autoSpaceDN/>
        <w:snapToGrid w:val="0"/>
        <w:rPr>
          <w:rFonts w:ascii="Times New Roman" w:hAnsi="Times New Roman" w:cs="Times New Roman"/>
          <w:bCs/>
          <w:sz w:val="20"/>
          <w:szCs w:val="20"/>
          <w:lang w:val="hu-HU" w:eastAsia="ar-SA"/>
        </w:rPr>
      </w:pPr>
      <w:r w:rsidRPr="0088674E">
        <w:rPr>
          <w:rFonts w:ascii="Times New Roman" w:hAnsi="Times New Roman" w:cs="Times New Roman"/>
          <w:bCs/>
          <w:sz w:val="20"/>
          <w:szCs w:val="20"/>
          <w:highlight w:val="lightGray"/>
          <w:u w:val="single"/>
          <w:lang w:val="hu-HU" w:eastAsia="ar-SA"/>
        </w:rPr>
        <w:t>Adatkezelési tájékoztató és nyilatkozat</w:t>
      </w:r>
      <w:r w:rsidRPr="0088674E">
        <w:rPr>
          <w:rFonts w:ascii="Times New Roman" w:hAnsi="Times New Roman" w:cs="Times New Roman"/>
          <w:bCs/>
          <w:sz w:val="20"/>
          <w:szCs w:val="20"/>
          <w:highlight w:val="lightGray"/>
          <w:lang w:val="hu-HU" w:eastAsia="ar-SA"/>
        </w:rPr>
        <w:t>:</w:t>
      </w:r>
    </w:p>
    <w:p w14:paraId="54FD0A2C" w14:textId="4A1C4D4A" w:rsidR="0088674E" w:rsidRPr="0088674E" w:rsidRDefault="0088674E" w:rsidP="0088674E">
      <w:pPr>
        <w:suppressAutoHyphens/>
        <w:autoSpaceDE/>
        <w:autoSpaceDN/>
        <w:snapToGrid w:val="0"/>
        <w:jc w:val="both"/>
        <w:rPr>
          <w:rFonts w:ascii="Times New Roman" w:hAnsi="Times New Roman" w:cs="Times New Roman"/>
          <w:bCs/>
          <w:sz w:val="20"/>
          <w:szCs w:val="20"/>
          <w:lang w:val="hu-HU" w:eastAsia="ar-SA"/>
        </w:rPr>
      </w:pPr>
      <w:r w:rsidRPr="0088674E">
        <w:rPr>
          <w:rFonts w:ascii="Times New Roman" w:hAnsi="Times New Roman" w:cs="Times New Roman"/>
          <w:bCs/>
          <w:sz w:val="20"/>
          <w:szCs w:val="20"/>
          <w:lang w:val="hu-HU" w:eastAsia="ar-SA"/>
        </w:rPr>
        <w:t>Az adatkezelés jogalapja az (EU) 2016/679 európai parlamenti és tanácsi rendelet (a továbbiakban: GDPR) 6. cikk (1) bekezdés e) pontjának megfelelően, a</w:t>
      </w:r>
      <w:r w:rsidR="00B00FFE">
        <w:rPr>
          <w:rFonts w:ascii="Times New Roman" w:hAnsi="Times New Roman" w:cs="Times New Roman"/>
          <w:bCs/>
          <w:sz w:val="20"/>
          <w:szCs w:val="20"/>
          <w:lang w:val="hu-HU" w:eastAsia="ar-SA"/>
        </w:rPr>
        <w:t xml:space="preserve"> magyar építészetről</w:t>
      </w:r>
      <w:r w:rsidRPr="0088674E">
        <w:rPr>
          <w:rFonts w:ascii="Times New Roman" w:hAnsi="Times New Roman" w:cs="Times New Roman"/>
          <w:bCs/>
          <w:sz w:val="20"/>
          <w:szCs w:val="20"/>
          <w:lang w:val="hu-HU" w:eastAsia="ar-SA"/>
        </w:rPr>
        <w:t xml:space="preserve"> szóló </w:t>
      </w:r>
      <w:r w:rsidR="0015558E">
        <w:rPr>
          <w:rFonts w:ascii="Times New Roman" w:hAnsi="Times New Roman" w:cs="Times New Roman"/>
          <w:bCs/>
          <w:sz w:val="20"/>
          <w:szCs w:val="20"/>
          <w:lang w:val="hu-HU" w:eastAsia="ar-SA"/>
        </w:rPr>
        <w:t>2023</w:t>
      </w:r>
      <w:r w:rsidRPr="0088674E">
        <w:rPr>
          <w:rFonts w:ascii="Times New Roman" w:hAnsi="Times New Roman" w:cs="Times New Roman"/>
          <w:bCs/>
          <w:sz w:val="20"/>
          <w:szCs w:val="20"/>
          <w:lang w:val="hu-HU" w:eastAsia="ar-SA"/>
        </w:rPr>
        <w:t xml:space="preserve">. évi </w:t>
      </w:r>
      <w:r w:rsidR="0015558E">
        <w:rPr>
          <w:rFonts w:ascii="Times New Roman" w:hAnsi="Times New Roman" w:cs="Times New Roman"/>
          <w:bCs/>
          <w:sz w:val="20"/>
          <w:szCs w:val="20"/>
          <w:lang w:val="hu-HU" w:eastAsia="ar-SA"/>
        </w:rPr>
        <w:t>C</w:t>
      </w:r>
      <w:r w:rsidRPr="0088674E">
        <w:rPr>
          <w:rFonts w:ascii="Times New Roman" w:hAnsi="Times New Roman" w:cs="Times New Roman"/>
          <w:bCs/>
          <w:sz w:val="20"/>
          <w:szCs w:val="20"/>
          <w:lang w:val="hu-HU" w:eastAsia="ar-SA"/>
        </w:rPr>
        <w:t xml:space="preserve">. törvény </w:t>
      </w:r>
      <w:r w:rsidR="0015558E">
        <w:rPr>
          <w:rFonts w:ascii="Times New Roman" w:hAnsi="Times New Roman" w:cs="Times New Roman"/>
          <w:bCs/>
          <w:sz w:val="20"/>
          <w:szCs w:val="20"/>
          <w:lang w:val="hu-HU" w:eastAsia="ar-SA"/>
        </w:rPr>
        <w:t>22</w:t>
      </w:r>
      <w:r w:rsidRPr="0088674E">
        <w:rPr>
          <w:rFonts w:ascii="Times New Roman" w:hAnsi="Times New Roman" w:cs="Times New Roman"/>
          <w:bCs/>
          <w:sz w:val="20"/>
          <w:szCs w:val="20"/>
          <w:lang w:val="hu-HU" w:eastAsia="ar-SA"/>
        </w:rPr>
        <w:t>. §-a által az önkormányzatra ruházott közhatalmi jogosítvány gyakorlása.</w:t>
      </w:r>
    </w:p>
    <w:p w14:paraId="0A7C28BB" w14:textId="2E7B78D3" w:rsidR="0088674E" w:rsidRPr="0088674E" w:rsidRDefault="0088674E" w:rsidP="0088674E">
      <w:pPr>
        <w:suppressAutoHyphens/>
        <w:autoSpaceDE/>
        <w:autoSpaceDN/>
        <w:snapToGrid w:val="0"/>
        <w:jc w:val="both"/>
        <w:rPr>
          <w:rFonts w:ascii="Times New Roman" w:hAnsi="Times New Roman" w:cs="Times New Roman"/>
          <w:bCs/>
          <w:sz w:val="20"/>
          <w:szCs w:val="20"/>
          <w:lang w:val="hu-HU" w:eastAsia="ar-SA"/>
        </w:rPr>
      </w:pPr>
      <w:r w:rsidRPr="0088674E">
        <w:rPr>
          <w:rFonts w:ascii="Times New Roman" w:hAnsi="Times New Roman" w:cs="Times New Roman"/>
          <w:bCs/>
          <w:sz w:val="20"/>
          <w:szCs w:val="20"/>
          <w:lang w:val="hu-HU" w:eastAsia="ar-SA"/>
        </w:rPr>
        <w:t xml:space="preserve">Az adatkezelés célja az e törvényben és a termőföld védelméről szóló 2007. évi CXXIX. törvényben meghatározott és a kérelemben foglalt feladatok végrehajtása. </w:t>
      </w:r>
    </w:p>
    <w:p w14:paraId="5833533E" w14:textId="77777777" w:rsidR="0088674E" w:rsidRPr="0088674E" w:rsidRDefault="0088674E" w:rsidP="0088674E">
      <w:pPr>
        <w:suppressAutoHyphens/>
        <w:autoSpaceDE/>
        <w:autoSpaceDN/>
        <w:snapToGrid w:val="0"/>
        <w:jc w:val="both"/>
        <w:rPr>
          <w:rFonts w:ascii="Times New Roman" w:hAnsi="Times New Roman" w:cs="Times New Roman"/>
          <w:bCs/>
          <w:sz w:val="20"/>
          <w:szCs w:val="20"/>
          <w:lang w:val="hu-HU" w:eastAsia="ar-SA"/>
        </w:rPr>
      </w:pPr>
      <w:r w:rsidRPr="0088674E">
        <w:rPr>
          <w:rFonts w:ascii="Times New Roman" w:hAnsi="Times New Roman" w:cs="Times New Roman"/>
          <w:bCs/>
          <w:sz w:val="20"/>
          <w:szCs w:val="20"/>
          <w:lang w:val="hu-HU" w:eastAsia="ar-SA"/>
        </w:rPr>
        <w:t>Az adatokat az iratkezelésre vonatkozó hatályos jogszabályok és a hivatal irattári terve szerint kezeljük, és őrizzük meg.</w:t>
      </w:r>
    </w:p>
    <w:p w14:paraId="440D4C09" w14:textId="77777777" w:rsidR="0088674E" w:rsidRPr="0088674E" w:rsidRDefault="0088674E" w:rsidP="0088674E">
      <w:pPr>
        <w:suppressAutoHyphens/>
        <w:autoSpaceDE/>
        <w:autoSpaceDN/>
        <w:snapToGrid w:val="0"/>
        <w:jc w:val="both"/>
        <w:rPr>
          <w:rFonts w:ascii="Calibri" w:hAnsi="Calibri" w:cs="Calibri"/>
          <w:sz w:val="20"/>
          <w:szCs w:val="20"/>
          <w:lang w:val="hu-HU" w:eastAsia="ar-SA"/>
        </w:rPr>
      </w:pPr>
    </w:p>
    <w:p w14:paraId="4D2ADF4B" w14:textId="5275462C" w:rsidR="0088674E" w:rsidRPr="0088674E" w:rsidRDefault="0088674E" w:rsidP="0088674E">
      <w:pPr>
        <w:suppressAutoHyphens/>
        <w:autoSpaceDE/>
        <w:autoSpaceDN/>
        <w:snapToGrid w:val="0"/>
        <w:jc w:val="both"/>
        <w:rPr>
          <w:rFonts w:ascii="Times New Roman" w:hAnsi="Times New Roman" w:cs="Times New Roman"/>
          <w:sz w:val="20"/>
          <w:szCs w:val="20"/>
          <w:lang w:val="hu-HU" w:eastAsia="ar-SA"/>
        </w:rPr>
      </w:pPr>
      <w:r w:rsidRPr="0088674E">
        <w:rPr>
          <w:rFonts w:ascii="Times New Roman" w:hAnsi="Times New Roman" w:cs="Times New Roman"/>
          <w:sz w:val="20"/>
          <w:szCs w:val="20"/>
          <w:lang w:val="hu-HU" w:eastAsia="ar-SA"/>
        </w:rPr>
        <w:t xml:space="preserve">Az adatkezelési tájékoztató Kecskemét Megyei Jogú Város Önkormányzata és Polgármesteri Hivatala Általános Adatvédelmi Tájékoztatóját egészíti ki, és azzal együtt kell értelmezni, amely a </w:t>
      </w:r>
      <w:r w:rsidRPr="001127BB">
        <w:rPr>
          <w:rFonts w:ascii="Times New Roman" w:hAnsi="Times New Roman" w:cs="Times New Roman"/>
          <w:sz w:val="20"/>
          <w:szCs w:val="20"/>
          <w:lang w:val="hu-HU" w:eastAsia="ar-SA"/>
        </w:rPr>
        <w:t xml:space="preserve">www.kecskemet.hu/adatvedelem </w:t>
      </w:r>
      <w:r w:rsidRPr="0088674E">
        <w:rPr>
          <w:rFonts w:ascii="Times New Roman" w:hAnsi="Times New Roman" w:cs="Times New Roman"/>
          <w:sz w:val="20"/>
          <w:szCs w:val="20"/>
          <w:lang w:val="hu-HU" w:eastAsia="ar-SA"/>
        </w:rPr>
        <w:t>oldalon érhető el, amelynek megismerését kérelmező e kérelem aláírásával elismeri.</w:t>
      </w:r>
    </w:p>
    <w:p w14:paraId="24A62E3E" w14:textId="77777777" w:rsidR="0088674E" w:rsidRPr="0088674E" w:rsidRDefault="0088674E" w:rsidP="0088674E">
      <w:pPr>
        <w:widowControl w:val="0"/>
        <w:suppressAutoHyphens/>
        <w:autoSpaceDE/>
        <w:autoSpaceDN/>
        <w:jc w:val="both"/>
        <w:rPr>
          <w:rFonts w:ascii="Century Gothic" w:hAnsi="Century Gothic" w:cs="Times New Roman"/>
          <w:sz w:val="20"/>
          <w:szCs w:val="20"/>
          <w:lang w:val="hu-HU" w:eastAsia="ar-SA"/>
        </w:rPr>
      </w:pPr>
    </w:p>
    <w:p w14:paraId="1648D2F3" w14:textId="77777777" w:rsidR="0088674E" w:rsidRPr="0088674E" w:rsidRDefault="0088674E" w:rsidP="0088674E">
      <w:pPr>
        <w:suppressAutoHyphens/>
        <w:autoSpaceDE/>
        <w:autoSpaceDN/>
        <w:rPr>
          <w:rFonts w:ascii="Times New Roman" w:hAnsi="Times New Roman" w:cs="Times New Roman"/>
          <w:lang w:val="hu-HU" w:eastAsia="ar-SA"/>
        </w:rPr>
      </w:pPr>
      <w:r w:rsidRPr="0088674E">
        <w:rPr>
          <w:rFonts w:ascii="Times New Roman" w:hAnsi="Times New Roman" w:cs="Times New Roman"/>
          <w:lang w:val="hu-HU" w:eastAsia="ar-SA"/>
        </w:rPr>
        <w:t>Kecskemét,....…………………………..</w:t>
      </w:r>
    </w:p>
    <w:p w14:paraId="02D16BC4" w14:textId="77777777" w:rsidR="0088674E" w:rsidRPr="0088674E" w:rsidRDefault="0088674E" w:rsidP="0088674E">
      <w:pPr>
        <w:suppressAutoHyphens/>
        <w:autoSpaceDE/>
        <w:autoSpaceDN/>
        <w:rPr>
          <w:rFonts w:ascii="Times New Roman" w:hAnsi="Times New Roman" w:cs="Times New Roman"/>
          <w:lang w:val="hu-HU" w:eastAsia="ar-SA"/>
        </w:rPr>
      </w:pPr>
    </w:p>
    <w:p w14:paraId="371FF1DE" w14:textId="77777777" w:rsidR="0088674E" w:rsidRPr="0088674E" w:rsidRDefault="0088674E" w:rsidP="0088674E">
      <w:pPr>
        <w:tabs>
          <w:tab w:val="center" w:pos="6237"/>
        </w:tabs>
        <w:suppressAutoHyphens/>
        <w:autoSpaceDE/>
        <w:autoSpaceDN/>
        <w:rPr>
          <w:rFonts w:ascii="Times New Roman" w:hAnsi="Times New Roman" w:cs="Times New Roman"/>
          <w:lang w:val="hu-HU" w:eastAsia="ar-SA"/>
        </w:rPr>
      </w:pPr>
      <w:r w:rsidRPr="0088674E">
        <w:rPr>
          <w:rFonts w:ascii="Times New Roman" w:hAnsi="Times New Roman" w:cs="Times New Roman"/>
          <w:lang w:val="hu-HU" w:eastAsia="ar-SA"/>
        </w:rPr>
        <w:tab/>
        <w:t>…………………………..</w:t>
      </w:r>
    </w:p>
    <w:p w14:paraId="5F8EA18F" w14:textId="77777777" w:rsidR="0088674E" w:rsidRPr="0088674E" w:rsidRDefault="0088674E" w:rsidP="0088674E">
      <w:pPr>
        <w:tabs>
          <w:tab w:val="center" w:pos="6237"/>
        </w:tabs>
        <w:suppressAutoHyphens/>
        <w:autoSpaceDE/>
        <w:autoSpaceDN/>
        <w:rPr>
          <w:rFonts w:ascii="Times New Roman" w:hAnsi="Times New Roman" w:cs="Times New Roman"/>
          <w:lang w:val="hu-HU" w:eastAsia="ar-SA"/>
        </w:rPr>
      </w:pPr>
      <w:r w:rsidRPr="0088674E">
        <w:rPr>
          <w:rFonts w:ascii="Times New Roman" w:hAnsi="Times New Roman" w:cs="Times New Roman"/>
          <w:lang w:val="hu-HU" w:eastAsia="ar-SA"/>
        </w:rPr>
        <w:tab/>
        <w:t>kérelmező</w:t>
      </w:r>
    </w:p>
    <w:p w14:paraId="57B07E8E" w14:textId="77777777" w:rsidR="0079698F" w:rsidRDefault="0079698F" w:rsidP="00773BB2">
      <w:pPr>
        <w:tabs>
          <w:tab w:val="left" w:pos="5387"/>
          <w:tab w:val="left" w:pos="7350"/>
        </w:tabs>
        <w:rPr>
          <w:rFonts w:ascii="Times New Roman" w:hAnsi="Times New Roman" w:cs="Times New Roman"/>
          <w:lang w:val="hu-HU" w:eastAsia="ar-SA"/>
        </w:rPr>
      </w:pPr>
    </w:p>
    <w:p w14:paraId="7B0DB022" w14:textId="77777777" w:rsidR="0079698F" w:rsidRPr="0079698F" w:rsidRDefault="0079698F" w:rsidP="0079698F">
      <w:pPr>
        <w:autoSpaceDE/>
        <w:autoSpaceDN/>
        <w:spacing w:after="160" w:line="259" w:lineRule="auto"/>
        <w:jc w:val="center"/>
        <w:rPr>
          <w:rFonts w:ascii="Times New Roman" w:hAnsi="Times New Roman" w:cs="Times New Roman"/>
          <w:kern w:val="2"/>
          <w:lang w:val="hu-HU" w:eastAsia="en-US"/>
        </w:rPr>
      </w:pPr>
    </w:p>
    <w:p w14:paraId="2A6E8D4C" w14:textId="2D107154" w:rsidR="0079698F" w:rsidRPr="0079698F" w:rsidRDefault="0079698F" w:rsidP="0079698F">
      <w:pPr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lang w:val="hu-HU" w:eastAsia="en-US"/>
        </w:rPr>
      </w:pPr>
      <w:r w:rsidRPr="0079698F">
        <w:rPr>
          <w:rFonts w:ascii="Times New Roman" w:hAnsi="Times New Roman" w:cs="Times New Roman"/>
          <w:kern w:val="2"/>
          <w:lang w:val="hu-HU" w:eastAsia="en-US"/>
        </w:rPr>
        <w:t xml:space="preserve">Kecskemét, </w:t>
      </w:r>
    </w:p>
    <w:p w14:paraId="6E2F7732" w14:textId="77777777" w:rsidR="0079698F" w:rsidRPr="0079698F" w:rsidRDefault="0079698F" w:rsidP="0079698F">
      <w:pPr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lang w:val="hu-HU" w:eastAsia="en-US"/>
        </w:rPr>
      </w:pPr>
    </w:p>
    <w:p w14:paraId="2DFCAA28" w14:textId="7B1CC202" w:rsidR="0079698F" w:rsidRPr="0079698F" w:rsidRDefault="0079698F" w:rsidP="0079698F">
      <w:pPr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lang w:val="hu-HU" w:eastAsia="en-US"/>
        </w:rPr>
      </w:pP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</w:p>
    <w:p w14:paraId="51189713" w14:textId="1D6322ED" w:rsidR="0079698F" w:rsidRPr="00E36C94" w:rsidRDefault="0079698F" w:rsidP="0079698F">
      <w:pPr>
        <w:autoSpaceDE/>
        <w:autoSpaceDN/>
        <w:spacing w:after="160" w:line="259" w:lineRule="auto"/>
        <w:jc w:val="both"/>
        <w:rPr>
          <w:rFonts w:ascii="Times New Roman" w:hAnsi="Times New Roman" w:cs="Times New Roman"/>
          <w:color w:val="00B050"/>
          <w:kern w:val="2"/>
          <w:lang w:val="hu-HU" w:eastAsia="en-US"/>
        </w:rPr>
      </w:pPr>
    </w:p>
    <w:p w14:paraId="290C8A92" w14:textId="060DFFA6" w:rsidR="00E36C94" w:rsidRPr="00413E79" w:rsidRDefault="00E36C94" w:rsidP="00E36C94">
      <w:pPr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lang w:val="hu-HU" w:eastAsia="en-US"/>
        </w:rPr>
      </w:pPr>
      <w:r w:rsidRPr="00413E79">
        <w:rPr>
          <w:rFonts w:ascii="Times New Roman" w:hAnsi="Times New Roman" w:cs="Times New Roman"/>
          <w:kern w:val="2"/>
          <w:lang w:val="hu-HU" w:eastAsia="en-US"/>
        </w:rPr>
        <w:t>Tanú 1</w:t>
      </w:r>
      <w:r w:rsidR="0079698F" w:rsidRPr="00413E79">
        <w:rPr>
          <w:rFonts w:ascii="Times New Roman" w:hAnsi="Times New Roman" w:cs="Times New Roman"/>
          <w:kern w:val="2"/>
          <w:lang w:val="hu-HU" w:eastAsia="en-US"/>
        </w:rPr>
        <w:t>:</w:t>
      </w:r>
      <w:r w:rsidRPr="00413E79">
        <w:rPr>
          <w:rFonts w:ascii="Times New Roman" w:hAnsi="Times New Roman" w:cs="Times New Roman"/>
          <w:kern w:val="2"/>
          <w:lang w:val="hu-HU" w:eastAsia="en-US"/>
        </w:rPr>
        <w:tab/>
      </w:r>
      <w:r w:rsidRPr="00413E79">
        <w:rPr>
          <w:rFonts w:ascii="Times New Roman" w:hAnsi="Times New Roman" w:cs="Times New Roman"/>
          <w:kern w:val="2"/>
          <w:lang w:val="hu-HU" w:eastAsia="en-US"/>
        </w:rPr>
        <w:tab/>
      </w:r>
      <w:r w:rsidRPr="00413E79">
        <w:rPr>
          <w:rFonts w:ascii="Times New Roman" w:hAnsi="Times New Roman" w:cs="Times New Roman"/>
          <w:kern w:val="2"/>
          <w:lang w:val="hu-HU" w:eastAsia="en-US"/>
        </w:rPr>
        <w:tab/>
      </w:r>
      <w:r w:rsidRPr="00413E79">
        <w:rPr>
          <w:rFonts w:ascii="Times New Roman" w:hAnsi="Times New Roman" w:cs="Times New Roman"/>
          <w:kern w:val="2"/>
          <w:lang w:val="hu-HU" w:eastAsia="en-US"/>
        </w:rPr>
        <w:tab/>
      </w:r>
      <w:r w:rsidRPr="00413E79">
        <w:rPr>
          <w:rFonts w:ascii="Times New Roman" w:hAnsi="Times New Roman" w:cs="Times New Roman"/>
          <w:kern w:val="2"/>
          <w:lang w:val="hu-HU" w:eastAsia="en-US"/>
        </w:rPr>
        <w:tab/>
      </w:r>
      <w:r w:rsidRPr="00413E79">
        <w:rPr>
          <w:rFonts w:ascii="Times New Roman" w:hAnsi="Times New Roman" w:cs="Times New Roman"/>
          <w:kern w:val="2"/>
          <w:lang w:val="hu-HU" w:eastAsia="en-US"/>
        </w:rPr>
        <w:tab/>
        <w:t>Tanú 2:</w:t>
      </w:r>
    </w:p>
    <w:p w14:paraId="376885E0" w14:textId="6B54A360" w:rsidR="0079698F" w:rsidRPr="0079698F" w:rsidRDefault="0079698F" w:rsidP="0079698F">
      <w:pPr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lang w:val="hu-HU" w:eastAsia="en-US"/>
        </w:rPr>
      </w:pPr>
    </w:p>
    <w:p w14:paraId="3FE4B146" w14:textId="77777777" w:rsidR="0079698F" w:rsidRPr="0079698F" w:rsidRDefault="0079698F" w:rsidP="0079698F">
      <w:pPr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lang w:val="hu-HU" w:eastAsia="en-US"/>
        </w:rPr>
      </w:pPr>
      <w:r w:rsidRPr="0079698F">
        <w:rPr>
          <w:rFonts w:ascii="Times New Roman" w:hAnsi="Times New Roman" w:cs="Times New Roman"/>
          <w:kern w:val="2"/>
          <w:lang w:val="hu-HU" w:eastAsia="en-US"/>
        </w:rPr>
        <w:t xml:space="preserve">Név: </w:t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  <w:t>……………………………………</w:t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  <w:t>……………………………………</w:t>
      </w:r>
    </w:p>
    <w:p w14:paraId="4371AE89" w14:textId="77777777" w:rsidR="0079698F" w:rsidRPr="0079698F" w:rsidRDefault="0079698F" w:rsidP="0079698F">
      <w:pPr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lang w:val="hu-HU" w:eastAsia="en-US"/>
        </w:rPr>
      </w:pPr>
      <w:r w:rsidRPr="0079698F">
        <w:rPr>
          <w:rFonts w:ascii="Times New Roman" w:hAnsi="Times New Roman" w:cs="Times New Roman"/>
          <w:kern w:val="2"/>
          <w:lang w:val="hu-HU" w:eastAsia="en-US"/>
        </w:rPr>
        <w:t>Lakcím:</w:t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  <w:t>……………………………………</w:t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  <w:t>……………………………………</w:t>
      </w:r>
    </w:p>
    <w:p w14:paraId="7B418B04" w14:textId="77777777" w:rsidR="0079698F" w:rsidRPr="0079698F" w:rsidRDefault="0079698F" w:rsidP="0079698F">
      <w:pPr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lang w:val="hu-HU" w:eastAsia="en-US"/>
        </w:rPr>
      </w:pPr>
      <w:r w:rsidRPr="0079698F">
        <w:rPr>
          <w:rFonts w:ascii="Times New Roman" w:hAnsi="Times New Roman" w:cs="Times New Roman"/>
          <w:kern w:val="2"/>
          <w:lang w:val="hu-HU" w:eastAsia="en-US"/>
        </w:rPr>
        <w:t>Aláírás:</w:t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  <w:t>……………………………………</w:t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</w:r>
      <w:r w:rsidRPr="0079698F">
        <w:rPr>
          <w:rFonts w:ascii="Times New Roman" w:hAnsi="Times New Roman" w:cs="Times New Roman"/>
          <w:kern w:val="2"/>
          <w:lang w:val="hu-HU" w:eastAsia="en-US"/>
        </w:rPr>
        <w:tab/>
        <w:t>……………………………………</w:t>
      </w:r>
    </w:p>
    <w:p w14:paraId="798D8D02" w14:textId="77777777" w:rsidR="0079698F" w:rsidRDefault="0079698F" w:rsidP="00773BB2">
      <w:pPr>
        <w:tabs>
          <w:tab w:val="left" w:pos="5387"/>
          <w:tab w:val="left" w:pos="7350"/>
        </w:tabs>
        <w:rPr>
          <w:rFonts w:ascii="Times New Roman" w:hAnsi="Times New Roman" w:cs="Times New Roman"/>
          <w:lang w:val="hu-HU" w:eastAsia="ar-SA"/>
        </w:rPr>
      </w:pPr>
    </w:p>
    <w:p w14:paraId="70CC2588" w14:textId="77777777" w:rsidR="00FB250E" w:rsidRDefault="00FB250E" w:rsidP="00773BB2">
      <w:pPr>
        <w:tabs>
          <w:tab w:val="left" w:pos="5387"/>
          <w:tab w:val="left" w:pos="7350"/>
        </w:tabs>
        <w:rPr>
          <w:rFonts w:ascii="Times New Roman" w:hAnsi="Times New Roman" w:cs="Times New Roman"/>
          <w:lang w:val="hu-HU" w:eastAsia="ar-SA"/>
        </w:rPr>
      </w:pPr>
    </w:p>
    <w:p w14:paraId="49BDE507" w14:textId="77777777" w:rsidR="00FB250E" w:rsidRDefault="00FB250E" w:rsidP="00773BB2">
      <w:pPr>
        <w:tabs>
          <w:tab w:val="left" w:pos="5387"/>
          <w:tab w:val="left" w:pos="7350"/>
        </w:tabs>
        <w:rPr>
          <w:rFonts w:ascii="Times New Roman" w:hAnsi="Times New Roman" w:cs="Times New Roman"/>
          <w:lang w:val="hu-HU" w:eastAsia="ar-SA"/>
        </w:rPr>
      </w:pPr>
    </w:p>
    <w:p w14:paraId="48B988B0" w14:textId="77777777" w:rsidR="0089366D" w:rsidRPr="004B15F5" w:rsidRDefault="0089366D" w:rsidP="00773BB2">
      <w:pPr>
        <w:tabs>
          <w:tab w:val="left" w:pos="5387"/>
          <w:tab w:val="left" w:pos="7350"/>
        </w:tabs>
        <w:rPr>
          <w:rFonts w:ascii="Times New Roman" w:hAnsi="Times New Roman" w:cs="Times New Roman"/>
          <w:lang w:val="hu-HU" w:eastAsia="ar-SA"/>
        </w:rPr>
      </w:pPr>
    </w:p>
    <w:sectPr w:rsidR="0089366D" w:rsidRPr="004B15F5" w:rsidSect="00BB1937">
      <w:pgSz w:w="11906" w:h="16838"/>
      <w:pgMar w:top="1276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D688" w14:textId="77777777" w:rsidR="00375D29" w:rsidRDefault="00375D29" w:rsidP="00893467">
      <w:r>
        <w:separator/>
      </w:r>
    </w:p>
  </w:endnote>
  <w:endnote w:type="continuationSeparator" w:id="0">
    <w:p w14:paraId="62CDC30D" w14:textId="77777777" w:rsidR="00375D29" w:rsidRDefault="00375D29" w:rsidP="0089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B8FD" w14:textId="77777777" w:rsidR="00375D29" w:rsidRDefault="00375D29" w:rsidP="00893467">
      <w:r>
        <w:separator/>
      </w:r>
    </w:p>
  </w:footnote>
  <w:footnote w:type="continuationSeparator" w:id="0">
    <w:p w14:paraId="275CB083" w14:textId="77777777" w:rsidR="00375D29" w:rsidRDefault="00375D29" w:rsidP="0089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27579A7"/>
    <w:multiLevelType w:val="hybridMultilevel"/>
    <w:tmpl w:val="A8A8D5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4381C"/>
    <w:multiLevelType w:val="hybridMultilevel"/>
    <w:tmpl w:val="AE7069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62C75"/>
    <w:multiLevelType w:val="hybridMultilevel"/>
    <w:tmpl w:val="65B2D6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E4C31"/>
    <w:multiLevelType w:val="hybridMultilevel"/>
    <w:tmpl w:val="D80AA148"/>
    <w:lvl w:ilvl="0" w:tplc="325A01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07A69"/>
    <w:multiLevelType w:val="hybridMultilevel"/>
    <w:tmpl w:val="6E3A0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86DF6"/>
    <w:multiLevelType w:val="multilevel"/>
    <w:tmpl w:val="1FFE968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06A5947"/>
    <w:multiLevelType w:val="hybridMultilevel"/>
    <w:tmpl w:val="5AD03D4E"/>
    <w:lvl w:ilvl="0" w:tplc="325A010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170259"/>
    <w:multiLevelType w:val="hybridMultilevel"/>
    <w:tmpl w:val="5ACA7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A4B01"/>
    <w:multiLevelType w:val="hybridMultilevel"/>
    <w:tmpl w:val="CCAC67F6"/>
    <w:lvl w:ilvl="0" w:tplc="325A01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647C0"/>
    <w:multiLevelType w:val="hybridMultilevel"/>
    <w:tmpl w:val="00D8D78A"/>
    <w:lvl w:ilvl="0" w:tplc="325A01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F65E8D"/>
    <w:multiLevelType w:val="hybridMultilevel"/>
    <w:tmpl w:val="1F8471F6"/>
    <w:lvl w:ilvl="0" w:tplc="325A01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2B62"/>
    <w:multiLevelType w:val="hybridMultilevel"/>
    <w:tmpl w:val="13A62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00887"/>
    <w:multiLevelType w:val="hybridMultilevel"/>
    <w:tmpl w:val="A3546BA6"/>
    <w:lvl w:ilvl="0" w:tplc="325A01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B511A"/>
    <w:multiLevelType w:val="hybridMultilevel"/>
    <w:tmpl w:val="2C5C39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53C7A"/>
    <w:multiLevelType w:val="hybridMultilevel"/>
    <w:tmpl w:val="86804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C107B"/>
    <w:multiLevelType w:val="hybridMultilevel"/>
    <w:tmpl w:val="26AC1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A21D6"/>
    <w:multiLevelType w:val="hybridMultilevel"/>
    <w:tmpl w:val="7A742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487B20"/>
    <w:multiLevelType w:val="hybridMultilevel"/>
    <w:tmpl w:val="96D62D04"/>
    <w:lvl w:ilvl="0" w:tplc="325A01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37F06"/>
    <w:multiLevelType w:val="hybridMultilevel"/>
    <w:tmpl w:val="C5828A52"/>
    <w:lvl w:ilvl="0" w:tplc="325A01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2BAA"/>
    <w:multiLevelType w:val="hybridMultilevel"/>
    <w:tmpl w:val="59FCB110"/>
    <w:lvl w:ilvl="0" w:tplc="FCB8D3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C2491"/>
    <w:multiLevelType w:val="hybridMultilevel"/>
    <w:tmpl w:val="5E020FE6"/>
    <w:lvl w:ilvl="0" w:tplc="974E1E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AA7978"/>
    <w:multiLevelType w:val="hybridMultilevel"/>
    <w:tmpl w:val="8E224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D57D7"/>
    <w:multiLevelType w:val="hybridMultilevel"/>
    <w:tmpl w:val="201C1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13400"/>
    <w:multiLevelType w:val="hybridMultilevel"/>
    <w:tmpl w:val="FD7E82D4"/>
    <w:lvl w:ilvl="0" w:tplc="325A01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D3C33"/>
    <w:multiLevelType w:val="hybridMultilevel"/>
    <w:tmpl w:val="C984594E"/>
    <w:lvl w:ilvl="0" w:tplc="325A01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92357"/>
    <w:multiLevelType w:val="hybridMultilevel"/>
    <w:tmpl w:val="C7AA7E60"/>
    <w:lvl w:ilvl="0" w:tplc="325A01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00671"/>
    <w:multiLevelType w:val="hybridMultilevel"/>
    <w:tmpl w:val="7DFCC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34096"/>
    <w:multiLevelType w:val="hybridMultilevel"/>
    <w:tmpl w:val="1B52A1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B0ECA"/>
    <w:multiLevelType w:val="hybridMultilevel"/>
    <w:tmpl w:val="0EEE4510"/>
    <w:lvl w:ilvl="0" w:tplc="C19C1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96BF8"/>
    <w:multiLevelType w:val="hybridMultilevel"/>
    <w:tmpl w:val="3F8EA8A0"/>
    <w:lvl w:ilvl="0" w:tplc="53E4E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1835648">
    <w:abstractNumId w:val="30"/>
  </w:num>
  <w:num w:numId="2" w16cid:durableId="205875123">
    <w:abstractNumId w:val="8"/>
  </w:num>
  <w:num w:numId="3" w16cid:durableId="212237157">
    <w:abstractNumId w:val="5"/>
  </w:num>
  <w:num w:numId="4" w16cid:durableId="764038143">
    <w:abstractNumId w:val="17"/>
  </w:num>
  <w:num w:numId="5" w16cid:durableId="1574005707">
    <w:abstractNumId w:val="19"/>
  </w:num>
  <w:num w:numId="6" w16cid:durableId="1425108991">
    <w:abstractNumId w:val="10"/>
  </w:num>
  <w:num w:numId="7" w16cid:durableId="2048678978">
    <w:abstractNumId w:val="7"/>
  </w:num>
  <w:num w:numId="8" w16cid:durableId="1402946864">
    <w:abstractNumId w:val="14"/>
  </w:num>
  <w:num w:numId="9" w16cid:durableId="982268620">
    <w:abstractNumId w:val="18"/>
  </w:num>
  <w:num w:numId="10" w16cid:durableId="861436585">
    <w:abstractNumId w:val="6"/>
  </w:num>
  <w:num w:numId="11" w16cid:durableId="1500120844">
    <w:abstractNumId w:val="25"/>
  </w:num>
  <w:num w:numId="12" w16cid:durableId="1204052059">
    <w:abstractNumId w:val="3"/>
  </w:num>
  <w:num w:numId="13" w16cid:durableId="74670525">
    <w:abstractNumId w:val="24"/>
  </w:num>
  <w:num w:numId="14" w16cid:durableId="1468472000">
    <w:abstractNumId w:val="16"/>
  </w:num>
  <w:num w:numId="15" w16cid:durableId="1922836330">
    <w:abstractNumId w:val="4"/>
  </w:num>
  <w:num w:numId="16" w16cid:durableId="1912233865">
    <w:abstractNumId w:val="31"/>
  </w:num>
  <w:num w:numId="17" w16cid:durableId="365714762">
    <w:abstractNumId w:val="12"/>
  </w:num>
  <w:num w:numId="18" w16cid:durableId="1500268657">
    <w:abstractNumId w:val="15"/>
  </w:num>
  <w:num w:numId="19" w16cid:durableId="931671043">
    <w:abstractNumId w:val="13"/>
  </w:num>
  <w:num w:numId="20" w16cid:durableId="1256015481">
    <w:abstractNumId w:val="21"/>
  </w:num>
  <w:num w:numId="21" w16cid:durableId="1359548968">
    <w:abstractNumId w:val="32"/>
  </w:num>
  <w:num w:numId="22" w16cid:durableId="1070079457">
    <w:abstractNumId w:val="22"/>
  </w:num>
  <w:num w:numId="23" w16cid:durableId="526413303">
    <w:abstractNumId w:val="26"/>
  </w:num>
  <w:num w:numId="24" w16cid:durableId="1251308858">
    <w:abstractNumId w:val="29"/>
  </w:num>
  <w:num w:numId="25" w16cid:durableId="769200071">
    <w:abstractNumId w:val="11"/>
  </w:num>
  <w:num w:numId="26" w16cid:durableId="1075397365">
    <w:abstractNumId w:val="27"/>
  </w:num>
  <w:num w:numId="27" w16cid:durableId="871191434">
    <w:abstractNumId w:val="9"/>
  </w:num>
  <w:num w:numId="28" w16cid:durableId="614561955">
    <w:abstractNumId w:val="23"/>
  </w:num>
  <w:num w:numId="29" w16cid:durableId="1605725720">
    <w:abstractNumId w:val="20"/>
  </w:num>
  <w:num w:numId="30" w16cid:durableId="188895395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D7"/>
    <w:rsid w:val="000004E5"/>
    <w:rsid w:val="00001CAA"/>
    <w:rsid w:val="0000783E"/>
    <w:rsid w:val="00013409"/>
    <w:rsid w:val="000147FB"/>
    <w:rsid w:val="00017705"/>
    <w:rsid w:val="00021CD1"/>
    <w:rsid w:val="00021F27"/>
    <w:rsid w:val="00022DE1"/>
    <w:rsid w:val="0002640F"/>
    <w:rsid w:val="00027258"/>
    <w:rsid w:val="00031A38"/>
    <w:rsid w:val="00032418"/>
    <w:rsid w:val="00033124"/>
    <w:rsid w:val="00034015"/>
    <w:rsid w:val="000346DC"/>
    <w:rsid w:val="00040F74"/>
    <w:rsid w:val="00043795"/>
    <w:rsid w:val="00045728"/>
    <w:rsid w:val="00046AB1"/>
    <w:rsid w:val="000470AD"/>
    <w:rsid w:val="00047761"/>
    <w:rsid w:val="00047CEF"/>
    <w:rsid w:val="000506E7"/>
    <w:rsid w:val="0005147B"/>
    <w:rsid w:val="000536A4"/>
    <w:rsid w:val="00053F5D"/>
    <w:rsid w:val="000600CD"/>
    <w:rsid w:val="00065B2C"/>
    <w:rsid w:val="000664A4"/>
    <w:rsid w:val="00067B68"/>
    <w:rsid w:val="000723C7"/>
    <w:rsid w:val="000762F5"/>
    <w:rsid w:val="00083462"/>
    <w:rsid w:val="00086E0B"/>
    <w:rsid w:val="000912AA"/>
    <w:rsid w:val="000926DA"/>
    <w:rsid w:val="0009346F"/>
    <w:rsid w:val="00094419"/>
    <w:rsid w:val="00096809"/>
    <w:rsid w:val="000A35F0"/>
    <w:rsid w:val="000A7865"/>
    <w:rsid w:val="000A7883"/>
    <w:rsid w:val="000B0A49"/>
    <w:rsid w:val="000B0ED1"/>
    <w:rsid w:val="000B2D88"/>
    <w:rsid w:val="000B3A9A"/>
    <w:rsid w:val="000B4F57"/>
    <w:rsid w:val="000B6549"/>
    <w:rsid w:val="000B7BF7"/>
    <w:rsid w:val="000C1937"/>
    <w:rsid w:val="000C3626"/>
    <w:rsid w:val="000C4431"/>
    <w:rsid w:val="000C5A2C"/>
    <w:rsid w:val="000C5A6A"/>
    <w:rsid w:val="000D1314"/>
    <w:rsid w:val="000E4F71"/>
    <w:rsid w:val="000E525D"/>
    <w:rsid w:val="000E5B63"/>
    <w:rsid w:val="000F132D"/>
    <w:rsid w:val="000F1D07"/>
    <w:rsid w:val="000F1DF1"/>
    <w:rsid w:val="000F2EC6"/>
    <w:rsid w:val="000F3D32"/>
    <w:rsid w:val="000F66D7"/>
    <w:rsid w:val="000F7047"/>
    <w:rsid w:val="00102269"/>
    <w:rsid w:val="0010247C"/>
    <w:rsid w:val="00103355"/>
    <w:rsid w:val="00103EB5"/>
    <w:rsid w:val="00105B50"/>
    <w:rsid w:val="001070CF"/>
    <w:rsid w:val="00111A17"/>
    <w:rsid w:val="001127BB"/>
    <w:rsid w:val="00120AFC"/>
    <w:rsid w:val="0012128A"/>
    <w:rsid w:val="00122D3A"/>
    <w:rsid w:val="001258B4"/>
    <w:rsid w:val="001266E2"/>
    <w:rsid w:val="00130B58"/>
    <w:rsid w:val="00133809"/>
    <w:rsid w:val="00134885"/>
    <w:rsid w:val="00134AB1"/>
    <w:rsid w:val="0013563E"/>
    <w:rsid w:val="0014136E"/>
    <w:rsid w:val="00143776"/>
    <w:rsid w:val="00143FAC"/>
    <w:rsid w:val="001458A4"/>
    <w:rsid w:val="00146BF5"/>
    <w:rsid w:val="00147C3A"/>
    <w:rsid w:val="001505A7"/>
    <w:rsid w:val="0015064E"/>
    <w:rsid w:val="00154D17"/>
    <w:rsid w:val="0015558E"/>
    <w:rsid w:val="0015655E"/>
    <w:rsid w:val="00157923"/>
    <w:rsid w:val="00161A2A"/>
    <w:rsid w:val="001625AE"/>
    <w:rsid w:val="001647DF"/>
    <w:rsid w:val="00164847"/>
    <w:rsid w:val="00165A89"/>
    <w:rsid w:val="00166139"/>
    <w:rsid w:val="0016701A"/>
    <w:rsid w:val="00167040"/>
    <w:rsid w:val="001708F5"/>
    <w:rsid w:val="00176792"/>
    <w:rsid w:val="00176FC8"/>
    <w:rsid w:val="0018009E"/>
    <w:rsid w:val="0018447F"/>
    <w:rsid w:val="00185031"/>
    <w:rsid w:val="00185108"/>
    <w:rsid w:val="001936EE"/>
    <w:rsid w:val="001942C1"/>
    <w:rsid w:val="001968EA"/>
    <w:rsid w:val="00196B96"/>
    <w:rsid w:val="0019790E"/>
    <w:rsid w:val="001A5213"/>
    <w:rsid w:val="001A7955"/>
    <w:rsid w:val="001B206A"/>
    <w:rsid w:val="001B311C"/>
    <w:rsid w:val="001B34B9"/>
    <w:rsid w:val="001B49AE"/>
    <w:rsid w:val="001B4B4E"/>
    <w:rsid w:val="001B4CFD"/>
    <w:rsid w:val="001C034B"/>
    <w:rsid w:val="001C0B9F"/>
    <w:rsid w:val="001C24E9"/>
    <w:rsid w:val="001C5D4D"/>
    <w:rsid w:val="001C5DBB"/>
    <w:rsid w:val="001C6B2A"/>
    <w:rsid w:val="001C7D23"/>
    <w:rsid w:val="001D57B2"/>
    <w:rsid w:val="001D7328"/>
    <w:rsid w:val="001E35D7"/>
    <w:rsid w:val="001E49E5"/>
    <w:rsid w:val="001E5BBA"/>
    <w:rsid w:val="001E7A53"/>
    <w:rsid w:val="001F2C41"/>
    <w:rsid w:val="001F3FBD"/>
    <w:rsid w:val="001F4E59"/>
    <w:rsid w:val="001F6FED"/>
    <w:rsid w:val="001F71DB"/>
    <w:rsid w:val="001F7FA1"/>
    <w:rsid w:val="0020078B"/>
    <w:rsid w:val="00202455"/>
    <w:rsid w:val="002032CF"/>
    <w:rsid w:val="0020403E"/>
    <w:rsid w:val="00205593"/>
    <w:rsid w:val="00205CEE"/>
    <w:rsid w:val="00213953"/>
    <w:rsid w:val="00215DDE"/>
    <w:rsid w:val="0021683B"/>
    <w:rsid w:val="0021725C"/>
    <w:rsid w:val="00217867"/>
    <w:rsid w:val="002208F4"/>
    <w:rsid w:val="0022256B"/>
    <w:rsid w:val="00224765"/>
    <w:rsid w:val="002260EF"/>
    <w:rsid w:val="0022647F"/>
    <w:rsid w:val="002268BB"/>
    <w:rsid w:val="0023147F"/>
    <w:rsid w:val="002315DB"/>
    <w:rsid w:val="00233C7C"/>
    <w:rsid w:val="0023630B"/>
    <w:rsid w:val="00237AAF"/>
    <w:rsid w:val="00240DA6"/>
    <w:rsid w:val="002414EA"/>
    <w:rsid w:val="00243CCF"/>
    <w:rsid w:val="002445FE"/>
    <w:rsid w:val="002461D7"/>
    <w:rsid w:val="00246825"/>
    <w:rsid w:val="0024701A"/>
    <w:rsid w:val="00251070"/>
    <w:rsid w:val="002515CF"/>
    <w:rsid w:val="00255546"/>
    <w:rsid w:val="00255E38"/>
    <w:rsid w:val="002614BC"/>
    <w:rsid w:val="00262CE7"/>
    <w:rsid w:val="00265FA7"/>
    <w:rsid w:val="00266301"/>
    <w:rsid w:val="002704E3"/>
    <w:rsid w:val="0027596B"/>
    <w:rsid w:val="002800C7"/>
    <w:rsid w:val="00280417"/>
    <w:rsid w:val="00280ABC"/>
    <w:rsid w:val="0028294F"/>
    <w:rsid w:val="00285B18"/>
    <w:rsid w:val="00286B80"/>
    <w:rsid w:val="00291CEB"/>
    <w:rsid w:val="00296D75"/>
    <w:rsid w:val="002A0A51"/>
    <w:rsid w:val="002A59F0"/>
    <w:rsid w:val="002B10D4"/>
    <w:rsid w:val="002B117C"/>
    <w:rsid w:val="002B1CAA"/>
    <w:rsid w:val="002B77C6"/>
    <w:rsid w:val="002B7B26"/>
    <w:rsid w:val="002B7B88"/>
    <w:rsid w:val="002C13F3"/>
    <w:rsid w:val="002C3101"/>
    <w:rsid w:val="002C411B"/>
    <w:rsid w:val="002C6580"/>
    <w:rsid w:val="002D1812"/>
    <w:rsid w:val="002D1DD6"/>
    <w:rsid w:val="002D2D34"/>
    <w:rsid w:val="002D3138"/>
    <w:rsid w:val="002D3F54"/>
    <w:rsid w:val="002D6C2A"/>
    <w:rsid w:val="002E079D"/>
    <w:rsid w:val="002E198A"/>
    <w:rsid w:val="002E1FD9"/>
    <w:rsid w:val="002E35B2"/>
    <w:rsid w:val="002E3E6B"/>
    <w:rsid w:val="002E6110"/>
    <w:rsid w:val="002F0F02"/>
    <w:rsid w:val="002F0F59"/>
    <w:rsid w:val="002F1A5F"/>
    <w:rsid w:val="002F1BC3"/>
    <w:rsid w:val="002F32E8"/>
    <w:rsid w:val="002F383A"/>
    <w:rsid w:val="002F4E41"/>
    <w:rsid w:val="002F7D63"/>
    <w:rsid w:val="003018C1"/>
    <w:rsid w:val="00307288"/>
    <w:rsid w:val="003072AE"/>
    <w:rsid w:val="00310F7F"/>
    <w:rsid w:val="00311302"/>
    <w:rsid w:val="00311879"/>
    <w:rsid w:val="00311D74"/>
    <w:rsid w:val="00311EED"/>
    <w:rsid w:val="00312029"/>
    <w:rsid w:val="00314CB0"/>
    <w:rsid w:val="0031510C"/>
    <w:rsid w:val="0031675C"/>
    <w:rsid w:val="003213A2"/>
    <w:rsid w:val="003217BF"/>
    <w:rsid w:val="00323709"/>
    <w:rsid w:val="00323C07"/>
    <w:rsid w:val="0032695F"/>
    <w:rsid w:val="00326D71"/>
    <w:rsid w:val="0033254D"/>
    <w:rsid w:val="00334010"/>
    <w:rsid w:val="003358DD"/>
    <w:rsid w:val="00335F61"/>
    <w:rsid w:val="003375BB"/>
    <w:rsid w:val="003405F5"/>
    <w:rsid w:val="00346065"/>
    <w:rsid w:val="0034768D"/>
    <w:rsid w:val="003511F2"/>
    <w:rsid w:val="0035211B"/>
    <w:rsid w:val="003527AC"/>
    <w:rsid w:val="00357FC2"/>
    <w:rsid w:val="00362AAB"/>
    <w:rsid w:val="00362C52"/>
    <w:rsid w:val="00367B5E"/>
    <w:rsid w:val="00373360"/>
    <w:rsid w:val="00374EB4"/>
    <w:rsid w:val="00375D29"/>
    <w:rsid w:val="00376FF3"/>
    <w:rsid w:val="00390E76"/>
    <w:rsid w:val="003911BA"/>
    <w:rsid w:val="00394B6F"/>
    <w:rsid w:val="00395059"/>
    <w:rsid w:val="00396360"/>
    <w:rsid w:val="003A1101"/>
    <w:rsid w:val="003A69EC"/>
    <w:rsid w:val="003B1D38"/>
    <w:rsid w:val="003B27A9"/>
    <w:rsid w:val="003B2DE3"/>
    <w:rsid w:val="003B386D"/>
    <w:rsid w:val="003B4AD9"/>
    <w:rsid w:val="003B5615"/>
    <w:rsid w:val="003B687E"/>
    <w:rsid w:val="003B6B10"/>
    <w:rsid w:val="003C21EF"/>
    <w:rsid w:val="003C3905"/>
    <w:rsid w:val="003C3A5D"/>
    <w:rsid w:val="003C4551"/>
    <w:rsid w:val="003C5631"/>
    <w:rsid w:val="003C6FCE"/>
    <w:rsid w:val="003C7AE3"/>
    <w:rsid w:val="003D14C8"/>
    <w:rsid w:val="003D5879"/>
    <w:rsid w:val="003D7759"/>
    <w:rsid w:val="003E362C"/>
    <w:rsid w:val="003F2DC1"/>
    <w:rsid w:val="003F2E44"/>
    <w:rsid w:val="003F4C24"/>
    <w:rsid w:val="003F5143"/>
    <w:rsid w:val="004016DF"/>
    <w:rsid w:val="00403166"/>
    <w:rsid w:val="00403D24"/>
    <w:rsid w:val="00407291"/>
    <w:rsid w:val="004138E6"/>
    <w:rsid w:val="00413E79"/>
    <w:rsid w:val="004151AF"/>
    <w:rsid w:val="004156CA"/>
    <w:rsid w:val="004201EA"/>
    <w:rsid w:val="0042164D"/>
    <w:rsid w:val="00423123"/>
    <w:rsid w:val="00427665"/>
    <w:rsid w:val="00430F9C"/>
    <w:rsid w:val="004315B2"/>
    <w:rsid w:val="00436340"/>
    <w:rsid w:val="004402B0"/>
    <w:rsid w:val="00442193"/>
    <w:rsid w:val="004427E7"/>
    <w:rsid w:val="00442B5C"/>
    <w:rsid w:val="00442D0F"/>
    <w:rsid w:val="00447BE4"/>
    <w:rsid w:val="00452457"/>
    <w:rsid w:val="0045471F"/>
    <w:rsid w:val="00457ABE"/>
    <w:rsid w:val="00462FF9"/>
    <w:rsid w:val="004631C4"/>
    <w:rsid w:val="004666D2"/>
    <w:rsid w:val="00466F77"/>
    <w:rsid w:val="004701C2"/>
    <w:rsid w:val="004704E3"/>
    <w:rsid w:val="00476BDF"/>
    <w:rsid w:val="00482813"/>
    <w:rsid w:val="00485CE5"/>
    <w:rsid w:val="00487EFB"/>
    <w:rsid w:val="00493F20"/>
    <w:rsid w:val="0049530F"/>
    <w:rsid w:val="0049693C"/>
    <w:rsid w:val="004A0A1F"/>
    <w:rsid w:val="004A1A80"/>
    <w:rsid w:val="004A2D3A"/>
    <w:rsid w:val="004A30A4"/>
    <w:rsid w:val="004A559E"/>
    <w:rsid w:val="004A7874"/>
    <w:rsid w:val="004B15F5"/>
    <w:rsid w:val="004B29F3"/>
    <w:rsid w:val="004B2DDD"/>
    <w:rsid w:val="004B52EC"/>
    <w:rsid w:val="004B7043"/>
    <w:rsid w:val="004B744B"/>
    <w:rsid w:val="004C37EB"/>
    <w:rsid w:val="004C3D19"/>
    <w:rsid w:val="004C5916"/>
    <w:rsid w:val="004C6452"/>
    <w:rsid w:val="004C7F74"/>
    <w:rsid w:val="004D145C"/>
    <w:rsid w:val="004D1CCE"/>
    <w:rsid w:val="004D2064"/>
    <w:rsid w:val="004D214A"/>
    <w:rsid w:val="004D24E9"/>
    <w:rsid w:val="004D5B31"/>
    <w:rsid w:val="004D7E9D"/>
    <w:rsid w:val="004E0B0C"/>
    <w:rsid w:val="004E22AF"/>
    <w:rsid w:val="004E263E"/>
    <w:rsid w:val="004E4B8B"/>
    <w:rsid w:val="004E5AB0"/>
    <w:rsid w:val="004E6FBF"/>
    <w:rsid w:val="004F2006"/>
    <w:rsid w:val="004F21CA"/>
    <w:rsid w:val="004F5A2D"/>
    <w:rsid w:val="004F69C5"/>
    <w:rsid w:val="005017A6"/>
    <w:rsid w:val="00506ABD"/>
    <w:rsid w:val="005074E2"/>
    <w:rsid w:val="005111EA"/>
    <w:rsid w:val="00513616"/>
    <w:rsid w:val="00520494"/>
    <w:rsid w:val="00522E60"/>
    <w:rsid w:val="00531936"/>
    <w:rsid w:val="00532B6B"/>
    <w:rsid w:val="0053401D"/>
    <w:rsid w:val="005345EA"/>
    <w:rsid w:val="0054060A"/>
    <w:rsid w:val="00542132"/>
    <w:rsid w:val="00545E71"/>
    <w:rsid w:val="00546899"/>
    <w:rsid w:val="005470C3"/>
    <w:rsid w:val="00547163"/>
    <w:rsid w:val="005558D2"/>
    <w:rsid w:val="00560EFB"/>
    <w:rsid w:val="00561523"/>
    <w:rsid w:val="00561C87"/>
    <w:rsid w:val="00566A9F"/>
    <w:rsid w:val="005739B4"/>
    <w:rsid w:val="00580E3B"/>
    <w:rsid w:val="005817BA"/>
    <w:rsid w:val="00582285"/>
    <w:rsid w:val="0058446E"/>
    <w:rsid w:val="005846CB"/>
    <w:rsid w:val="00587901"/>
    <w:rsid w:val="005904D7"/>
    <w:rsid w:val="00592084"/>
    <w:rsid w:val="0059363D"/>
    <w:rsid w:val="0059585A"/>
    <w:rsid w:val="00595E59"/>
    <w:rsid w:val="0059735B"/>
    <w:rsid w:val="005A4436"/>
    <w:rsid w:val="005A445C"/>
    <w:rsid w:val="005A56B9"/>
    <w:rsid w:val="005B3460"/>
    <w:rsid w:val="005B6AEA"/>
    <w:rsid w:val="005C095C"/>
    <w:rsid w:val="005C257E"/>
    <w:rsid w:val="005C3C01"/>
    <w:rsid w:val="005C6FFE"/>
    <w:rsid w:val="005D767C"/>
    <w:rsid w:val="005E21B6"/>
    <w:rsid w:val="005E3323"/>
    <w:rsid w:val="005E36F6"/>
    <w:rsid w:val="005E5189"/>
    <w:rsid w:val="005F56A5"/>
    <w:rsid w:val="005F6C9F"/>
    <w:rsid w:val="00600A95"/>
    <w:rsid w:val="00600F1D"/>
    <w:rsid w:val="00601310"/>
    <w:rsid w:val="006015EE"/>
    <w:rsid w:val="00602A76"/>
    <w:rsid w:val="0060740C"/>
    <w:rsid w:val="00611C1E"/>
    <w:rsid w:val="0061246D"/>
    <w:rsid w:val="00612EB9"/>
    <w:rsid w:val="00614819"/>
    <w:rsid w:val="0061584E"/>
    <w:rsid w:val="0061648B"/>
    <w:rsid w:val="00617084"/>
    <w:rsid w:val="00617629"/>
    <w:rsid w:val="006222F8"/>
    <w:rsid w:val="00623219"/>
    <w:rsid w:val="0062498A"/>
    <w:rsid w:val="00626356"/>
    <w:rsid w:val="00627ABF"/>
    <w:rsid w:val="00630328"/>
    <w:rsid w:val="0063348E"/>
    <w:rsid w:val="00634205"/>
    <w:rsid w:val="006350DC"/>
    <w:rsid w:val="00637E30"/>
    <w:rsid w:val="00644FC4"/>
    <w:rsid w:val="00647CD3"/>
    <w:rsid w:val="00653761"/>
    <w:rsid w:val="00655B84"/>
    <w:rsid w:val="00656C3F"/>
    <w:rsid w:val="006623F9"/>
    <w:rsid w:val="0066361F"/>
    <w:rsid w:val="00667677"/>
    <w:rsid w:val="00670ECC"/>
    <w:rsid w:val="00672DDE"/>
    <w:rsid w:val="00675FE8"/>
    <w:rsid w:val="00682973"/>
    <w:rsid w:val="006834A7"/>
    <w:rsid w:val="006834F2"/>
    <w:rsid w:val="00683B58"/>
    <w:rsid w:val="00684178"/>
    <w:rsid w:val="00685402"/>
    <w:rsid w:val="00690693"/>
    <w:rsid w:val="00691D5E"/>
    <w:rsid w:val="006928F9"/>
    <w:rsid w:val="006A1481"/>
    <w:rsid w:val="006A3302"/>
    <w:rsid w:val="006A41A8"/>
    <w:rsid w:val="006A444E"/>
    <w:rsid w:val="006A5729"/>
    <w:rsid w:val="006B1ADE"/>
    <w:rsid w:val="006B26C9"/>
    <w:rsid w:val="006B2A3A"/>
    <w:rsid w:val="006B34BE"/>
    <w:rsid w:val="006B37C9"/>
    <w:rsid w:val="006B4270"/>
    <w:rsid w:val="006B50DF"/>
    <w:rsid w:val="006B644F"/>
    <w:rsid w:val="006B7EC0"/>
    <w:rsid w:val="006C042A"/>
    <w:rsid w:val="006C1EAF"/>
    <w:rsid w:val="006C2C40"/>
    <w:rsid w:val="006C3497"/>
    <w:rsid w:val="006D402E"/>
    <w:rsid w:val="006D579B"/>
    <w:rsid w:val="006D6F05"/>
    <w:rsid w:val="006D75DF"/>
    <w:rsid w:val="006E06F8"/>
    <w:rsid w:val="006E0FF0"/>
    <w:rsid w:val="006E1102"/>
    <w:rsid w:val="006E392D"/>
    <w:rsid w:val="006E3957"/>
    <w:rsid w:val="006E3E68"/>
    <w:rsid w:val="006E6137"/>
    <w:rsid w:val="006E67CD"/>
    <w:rsid w:val="006E726A"/>
    <w:rsid w:val="006F1431"/>
    <w:rsid w:val="006F1BE4"/>
    <w:rsid w:val="006F3294"/>
    <w:rsid w:val="006F5058"/>
    <w:rsid w:val="006F78A8"/>
    <w:rsid w:val="00700063"/>
    <w:rsid w:val="0070052E"/>
    <w:rsid w:val="00704368"/>
    <w:rsid w:val="007043ED"/>
    <w:rsid w:val="00712974"/>
    <w:rsid w:val="00712DB5"/>
    <w:rsid w:val="00713222"/>
    <w:rsid w:val="0071688B"/>
    <w:rsid w:val="007168E4"/>
    <w:rsid w:val="00720EA4"/>
    <w:rsid w:val="0072146E"/>
    <w:rsid w:val="00721814"/>
    <w:rsid w:val="007228A7"/>
    <w:rsid w:val="0072511A"/>
    <w:rsid w:val="00725647"/>
    <w:rsid w:val="00726E77"/>
    <w:rsid w:val="0073050F"/>
    <w:rsid w:val="00730F25"/>
    <w:rsid w:val="007327EB"/>
    <w:rsid w:val="007346F8"/>
    <w:rsid w:val="007351B7"/>
    <w:rsid w:val="007375E7"/>
    <w:rsid w:val="007406E3"/>
    <w:rsid w:val="00741684"/>
    <w:rsid w:val="00742F7E"/>
    <w:rsid w:val="00743390"/>
    <w:rsid w:val="00744D1B"/>
    <w:rsid w:val="00745D12"/>
    <w:rsid w:val="00747239"/>
    <w:rsid w:val="007510EA"/>
    <w:rsid w:val="00751E5B"/>
    <w:rsid w:val="00753AB5"/>
    <w:rsid w:val="00753B85"/>
    <w:rsid w:val="00755D9A"/>
    <w:rsid w:val="007604C6"/>
    <w:rsid w:val="00760905"/>
    <w:rsid w:val="00763187"/>
    <w:rsid w:val="007657DA"/>
    <w:rsid w:val="00767232"/>
    <w:rsid w:val="0077057D"/>
    <w:rsid w:val="007707F4"/>
    <w:rsid w:val="00771543"/>
    <w:rsid w:val="00772C5B"/>
    <w:rsid w:val="00773BB2"/>
    <w:rsid w:val="00781E48"/>
    <w:rsid w:val="00785F1C"/>
    <w:rsid w:val="0079698F"/>
    <w:rsid w:val="00796C4C"/>
    <w:rsid w:val="007973CF"/>
    <w:rsid w:val="0079784F"/>
    <w:rsid w:val="007A16A3"/>
    <w:rsid w:val="007A584F"/>
    <w:rsid w:val="007B1171"/>
    <w:rsid w:val="007B1CA5"/>
    <w:rsid w:val="007B3A9D"/>
    <w:rsid w:val="007B675C"/>
    <w:rsid w:val="007C1B32"/>
    <w:rsid w:val="007C5030"/>
    <w:rsid w:val="007C7896"/>
    <w:rsid w:val="007D3268"/>
    <w:rsid w:val="007D4C40"/>
    <w:rsid w:val="007D5716"/>
    <w:rsid w:val="007D6A26"/>
    <w:rsid w:val="007D6F91"/>
    <w:rsid w:val="007E0BFD"/>
    <w:rsid w:val="007E1362"/>
    <w:rsid w:val="007E1CAD"/>
    <w:rsid w:val="007F343E"/>
    <w:rsid w:val="007F3D65"/>
    <w:rsid w:val="007F3F14"/>
    <w:rsid w:val="007F727C"/>
    <w:rsid w:val="00801C92"/>
    <w:rsid w:val="00801FDB"/>
    <w:rsid w:val="00803420"/>
    <w:rsid w:val="0080506A"/>
    <w:rsid w:val="00806E2C"/>
    <w:rsid w:val="0081416D"/>
    <w:rsid w:val="00814253"/>
    <w:rsid w:val="00814A34"/>
    <w:rsid w:val="00816ACC"/>
    <w:rsid w:val="008178D8"/>
    <w:rsid w:val="008220B4"/>
    <w:rsid w:val="00827709"/>
    <w:rsid w:val="00837037"/>
    <w:rsid w:val="008424B9"/>
    <w:rsid w:val="00844975"/>
    <w:rsid w:val="008458C8"/>
    <w:rsid w:val="00845EDE"/>
    <w:rsid w:val="00850C02"/>
    <w:rsid w:val="00851A1E"/>
    <w:rsid w:val="0085226E"/>
    <w:rsid w:val="00853196"/>
    <w:rsid w:val="00853964"/>
    <w:rsid w:val="008658C4"/>
    <w:rsid w:val="0086610E"/>
    <w:rsid w:val="008661F0"/>
    <w:rsid w:val="00866331"/>
    <w:rsid w:val="00867668"/>
    <w:rsid w:val="00867B0B"/>
    <w:rsid w:val="00874802"/>
    <w:rsid w:val="00877164"/>
    <w:rsid w:val="00881583"/>
    <w:rsid w:val="00883A7E"/>
    <w:rsid w:val="0088674E"/>
    <w:rsid w:val="00886996"/>
    <w:rsid w:val="008875A4"/>
    <w:rsid w:val="00893393"/>
    <w:rsid w:val="0089345A"/>
    <w:rsid w:val="00893467"/>
    <w:rsid w:val="0089366D"/>
    <w:rsid w:val="00897C99"/>
    <w:rsid w:val="008A1C34"/>
    <w:rsid w:val="008A52C2"/>
    <w:rsid w:val="008A547D"/>
    <w:rsid w:val="008A609F"/>
    <w:rsid w:val="008A7922"/>
    <w:rsid w:val="008B213C"/>
    <w:rsid w:val="008B38A2"/>
    <w:rsid w:val="008C744C"/>
    <w:rsid w:val="008C76EA"/>
    <w:rsid w:val="008D29E6"/>
    <w:rsid w:val="008D2A1B"/>
    <w:rsid w:val="008D62E3"/>
    <w:rsid w:val="008E0804"/>
    <w:rsid w:val="008E0B51"/>
    <w:rsid w:val="008E3F02"/>
    <w:rsid w:val="008E478B"/>
    <w:rsid w:val="008F0CAA"/>
    <w:rsid w:val="008F133F"/>
    <w:rsid w:val="008F3B63"/>
    <w:rsid w:val="008F577C"/>
    <w:rsid w:val="008F5A46"/>
    <w:rsid w:val="009003B2"/>
    <w:rsid w:val="00900498"/>
    <w:rsid w:val="00902692"/>
    <w:rsid w:val="009046D9"/>
    <w:rsid w:val="00907213"/>
    <w:rsid w:val="00907AB5"/>
    <w:rsid w:val="00911EAE"/>
    <w:rsid w:val="00912B69"/>
    <w:rsid w:val="0091354C"/>
    <w:rsid w:val="00913E17"/>
    <w:rsid w:val="00920F3C"/>
    <w:rsid w:val="00921511"/>
    <w:rsid w:val="00923D64"/>
    <w:rsid w:val="00925CA2"/>
    <w:rsid w:val="009315C6"/>
    <w:rsid w:val="0093206B"/>
    <w:rsid w:val="00932115"/>
    <w:rsid w:val="00932ED2"/>
    <w:rsid w:val="00934DBB"/>
    <w:rsid w:val="00936AE9"/>
    <w:rsid w:val="0094126C"/>
    <w:rsid w:val="00942682"/>
    <w:rsid w:val="00945BBB"/>
    <w:rsid w:val="00946A4A"/>
    <w:rsid w:val="009471DC"/>
    <w:rsid w:val="00947924"/>
    <w:rsid w:val="00954E35"/>
    <w:rsid w:val="00955939"/>
    <w:rsid w:val="0095610F"/>
    <w:rsid w:val="0095760A"/>
    <w:rsid w:val="009627BC"/>
    <w:rsid w:val="0096288B"/>
    <w:rsid w:val="00965480"/>
    <w:rsid w:val="009752DA"/>
    <w:rsid w:val="009753F0"/>
    <w:rsid w:val="009757D7"/>
    <w:rsid w:val="00975E0A"/>
    <w:rsid w:val="00976E65"/>
    <w:rsid w:val="009821E5"/>
    <w:rsid w:val="009839EB"/>
    <w:rsid w:val="00983BE1"/>
    <w:rsid w:val="009874F0"/>
    <w:rsid w:val="009900D7"/>
    <w:rsid w:val="009902C5"/>
    <w:rsid w:val="0099084B"/>
    <w:rsid w:val="0099620D"/>
    <w:rsid w:val="009A1E81"/>
    <w:rsid w:val="009A3750"/>
    <w:rsid w:val="009A3CA3"/>
    <w:rsid w:val="009A51ED"/>
    <w:rsid w:val="009A623F"/>
    <w:rsid w:val="009A6B02"/>
    <w:rsid w:val="009B2D9E"/>
    <w:rsid w:val="009B2E60"/>
    <w:rsid w:val="009B331C"/>
    <w:rsid w:val="009B546E"/>
    <w:rsid w:val="009D0FEC"/>
    <w:rsid w:val="009D2D0F"/>
    <w:rsid w:val="009D2D35"/>
    <w:rsid w:val="009D4E16"/>
    <w:rsid w:val="009D5760"/>
    <w:rsid w:val="009D5FB5"/>
    <w:rsid w:val="009D7692"/>
    <w:rsid w:val="009E4785"/>
    <w:rsid w:val="009E62E5"/>
    <w:rsid w:val="009F1C44"/>
    <w:rsid w:val="009F36B0"/>
    <w:rsid w:val="009F555E"/>
    <w:rsid w:val="009F569D"/>
    <w:rsid w:val="009F7A66"/>
    <w:rsid w:val="00A00F40"/>
    <w:rsid w:val="00A011AA"/>
    <w:rsid w:val="00A0130C"/>
    <w:rsid w:val="00A018C5"/>
    <w:rsid w:val="00A02A80"/>
    <w:rsid w:val="00A02CD8"/>
    <w:rsid w:val="00A05410"/>
    <w:rsid w:val="00A070FE"/>
    <w:rsid w:val="00A1140F"/>
    <w:rsid w:val="00A141B6"/>
    <w:rsid w:val="00A14949"/>
    <w:rsid w:val="00A14A34"/>
    <w:rsid w:val="00A1595C"/>
    <w:rsid w:val="00A17CE2"/>
    <w:rsid w:val="00A20A46"/>
    <w:rsid w:val="00A217F0"/>
    <w:rsid w:val="00A238DD"/>
    <w:rsid w:val="00A25F12"/>
    <w:rsid w:val="00A318D5"/>
    <w:rsid w:val="00A33E85"/>
    <w:rsid w:val="00A36599"/>
    <w:rsid w:val="00A37376"/>
    <w:rsid w:val="00A37D20"/>
    <w:rsid w:val="00A41A11"/>
    <w:rsid w:val="00A425E5"/>
    <w:rsid w:val="00A4380B"/>
    <w:rsid w:val="00A447A9"/>
    <w:rsid w:val="00A4591E"/>
    <w:rsid w:val="00A4622D"/>
    <w:rsid w:val="00A4650F"/>
    <w:rsid w:val="00A514C8"/>
    <w:rsid w:val="00A53AE5"/>
    <w:rsid w:val="00A54DA7"/>
    <w:rsid w:val="00A564A1"/>
    <w:rsid w:val="00A61D37"/>
    <w:rsid w:val="00A70DFC"/>
    <w:rsid w:val="00A72DF6"/>
    <w:rsid w:val="00A72EA6"/>
    <w:rsid w:val="00A7755F"/>
    <w:rsid w:val="00A800BE"/>
    <w:rsid w:val="00A803D7"/>
    <w:rsid w:val="00A811C6"/>
    <w:rsid w:val="00A81329"/>
    <w:rsid w:val="00A84BB3"/>
    <w:rsid w:val="00A84BFB"/>
    <w:rsid w:val="00A93849"/>
    <w:rsid w:val="00A95E24"/>
    <w:rsid w:val="00A97FF2"/>
    <w:rsid w:val="00AA17D9"/>
    <w:rsid w:val="00AA30AF"/>
    <w:rsid w:val="00AA3F57"/>
    <w:rsid w:val="00AA6D73"/>
    <w:rsid w:val="00AB21C5"/>
    <w:rsid w:val="00AB2808"/>
    <w:rsid w:val="00AB30B7"/>
    <w:rsid w:val="00AB63BE"/>
    <w:rsid w:val="00AB73AA"/>
    <w:rsid w:val="00AB75F7"/>
    <w:rsid w:val="00AC0204"/>
    <w:rsid w:val="00AC096E"/>
    <w:rsid w:val="00AC0F03"/>
    <w:rsid w:val="00AC18F7"/>
    <w:rsid w:val="00AC2578"/>
    <w:rsid w:val="00AC25DC"/>
    <w:rsid w:val="00AC2FCD"/>
    <w:rsid w:val="00AC4BF2"/>
    <w:rsid w:val="00AC5259"/>
    <w:rsid w:val="00AC5AD7"/>
    <w:rsid w:val="00AC647E"/>
    <w:rsid w:val="00AC6A6B"/>
    <w:rsid w:val="00AD034D"/>
    <w:rsid w:val="00AD1B3D"/>
    <w:rsid w:val="00AD1D73"/>
    <w:rsid w:val="00AD2157"/>
    <w:rsid w:val="00AD22D7"/>
    <w:rsid w:val="00AD4AC1"/>
    <w:rsid w:val="00AD5CD1"/>
    <w:rsid w:val="00AD75C3"/>
    <w:rsid w:val="00AE04AC"/>
    <w:rsid w:val="00AE2705"/>
    <w:rsid w:val="00AE38F4"/>
    <w:rsid w:val="00AE481D"/>
    <w:rsid w:val="00AF0E39"/>
    <w:rsid w:val="00AF50E6"/>
    <w:rsid w:val="00AF53C5"/>
    <w:rsid w:val="00AF5D09"/>
    <w:rsid w:val="00AF601E"/>
    <w:rsid w:val="00B00FFE"/>
    <w:rsid w:val="00B01814"/>
    <w:rsid w:val="00B02ECF"/>
    <w:rsid w:val="00B052BA"/>
    <w:rsid w:val="00B05F0A"/>
    <w:rsid w:val="00B068DF"/>
    <w:rsid w:val="00B1257B"/>
    <w:rsid w:val="00B14749"/>
    <w:rsid w:val="00B163CE"/>
    <w:rsid w:val="00B1647C"/>
    <w:rsid w:val="00B20353"/>
    <w:rsid w:val="00B25648"/>
    <w:rsid w:val="00B25670"/>
    <w:rsid w:val="00B30607"/>
    <w:rsid w:val="00B3454F"/>
    <w:rsid w:val="00B345FB"/>
    <w:rsid w:val="00B34737"/>
    <w:rsid w:val="00B34E06"/>
    <w:rsid w:val="00B4173B"/>
    <w:rsid w:val="00B45B6E"/>
    <w:rsid w:val="00B460FE"/>
    <w:rsid w:val="00B50D42"/>
    <w:rsid w:val="00B53420"/>
    <w:rsid w:val="00B5777E"/>
    <w:rsid w:val="00B60F12"/>
    <w:rsid w:val="00B65602"/>
    <w:rsid w:val="00B6597E"/>
    <w:rsid w:val="00B701F8"/>
    <w:rsid w:val="00B73123"/>
    <w:rsid w:val="00B767C5"/>
    <w:rsid w:val="00B80718"/>
    <w:rsid w:val="00B80A66"/>
    <w:rsid w:val="00B84AA7"/>
    <w:rsid w:val="00B967ED"/>
    <w:rsid w:val="00BA07BE"/>
    <w:rsid w:val="00BA09E1"/>
    <w:rsid w:val="00BB10E7"/>
    <w:rsid w:val="00BB1937"/>
    <w:rsid w:val="00BB2EF9"/>
    <w:rsid w:val="00BB7622"/>
    <w:rsid w:val="00BC5821"/>
    <w:rsid w:val="00BC7355"/>
    <w:rsid w:val="00BD35F2"/>
    <w:rsid w:val="00BD3A5A"/>
    <w:rsid w:val="00BD458A"/>
    <w:rsid w:val="00BD49B1"/>
    <w:rsid w:val="00BD54F5"/>
    <w:rsid w:val="00BD68AF"/>
    <w:rsid w:val="00BD74C8"/>
    <w:rsid w:val="00BE17AE"/>
    <w:rsid w:val="00BE68AE"/>
    <w:rsid w:val="00BF2710"/>
    <w:rsid w:val="00BF61E7"/>
    <w:rsid w:val="00BF6FAB"/>
    <w:rsid w:val="00C0097C"/>
    <w:rsid w:val="00C01937"/>
    <w:rsid w:val="00C01FF4"/>
    <w:rsid w:val="00C06411"/>
    <w:rsid w:val="00C10073"/>
    <w:rsid w:val="00C1190D"/>
    <w:rsid w:val="00C12317"/>
    <w:rsid w:val="00C1266D"/>
    <w:rsid w:val="00C143D2"/>
    <w:rsid w:val="00C246A8"/>
    <w:rsid w:val="00C249F9"/>
    <w:rsid w:val="00C27DCF"/>
    <w:rsid w:val="00C305D8"/>
    <w:rsid w:val="00C359E2"/>
    <w:rsid w:val="00C360A9"/>
    <w:rsid w:val="00C3611B"/>
    <w:rsid w:val="00C36559"/>
    <w:rsid w:val="00C46B4D"/>
    <w:rsid w:val="00C53F29"/>
    <w:rsid w:val="00C5592D"/>
    <w:rsid w:val="00C60614"/>
    <w:rsid w:val="00C60908"/>
    <w:rsid w:val="00C62CD3"/>
    <w:rsid w:val="00C62F7D"/>
    <w:rsid w:val="00C6737D"/>
    <w:rsid w:val="00C7121A"/>
    <w:rsid w:val="00C71634"/>
    <w:rsid w:val="00C718AA"/>
    <w:rsid w:val="00C75604"/>
    <w:rsid w:val="00C77F11"/>
    <w:rsid w:val="00C808FF"/>
    <w:rsid w:val="00C82034"/>
    <w:rsid w:val="00C85887"/>
    <w:rsid w:val="00C86A55"/>
    <w:rsid w:val="00C86BF1"/>
    <w:rsid w:val="00C87E2D"/>
    <w:rsid w:val="00C924CC"/>
    <w:rsid w:val="00C928BE"/>
    <w:rsid w:val="00C97CA7"/>
    <w:rsid w:val="00CA178C"/>
    <w:rsid w:val="00CA2486"/>
    <w:rsid w:val="00CA628E"/>
    <w:rsid w:val="00CB467E"/>
    <w:rsid w:val="00CB576E"/>
    <w:rsid w:val="00CC2951"/>
    <w:rsid w:val="00CC326E"/>
    <w:rsid w:val="00CC330C"/>
    <w:rsid w:val="00CC50D3"/>
    <w:rsid w:val="00CC53BD"/>
    <w:rsid w:val="00CC56FC"/>
    <w:rsid w:val="00CC59A1"/>
    <w:rsid w:val="00CC628B"/>
    <w:rsid w:val="00CC72DE"/>
    <w:rsid w:val="00CD0D94"/>
    <w:rsid w:val="00CD47CC"/>
    <w:rsid w:val="00CD7EF6"/>
    <w:rsid w:val="00CE1EFC"/>
    <w:rsid w:val="00CF08C9"/>
    <w:rsid w:val="00CF1364"/>
    <w:rsid w:val="00CF42CD"/>
    <w:rsid w:val="00CF435F"/>
    <w:rsid w:val="00CF4AEF"/>
    <w:rsid w:val="00CF56E7"/>
    <w:rsid w:val="00D01C64"/>
    <w:rsid w:val="00D05520"/>
    <w:rsid w:val="00D058CA"/>
    <w:rsid w:val="00D15A34"/>
    <w:rsid w:val="00D15ECD"/>
    <w:rsid w:val="00D220AF"/>
    <w:rsid w:val="00D23DEB"/>
    <w:rsid w:val="00D316B2"/>
    <w:rsid w:val="00D32B7C"/>
    <w:rsid w:val="00D36AAE"/>
    <w:rsid w:val="00D37FFE"/>
    <w:rsid w:val="00D405D2"/>
    <w:rsid w:val="00D412EB"/>
    <w:rsid w:val="00D426CC"/>
    <w:rsid w:val="00D45220"/>
    <w:rsid w:val="00D4597C"/>
    <w:rsid w:val="00D51B6F"/>
    <w:rsid w:val="00D53007"/>
    <w:rsid w:val="00D56241"/>
    <w:rsid w:val="00D56BED"/>
    <w:rsid w:val="00D67B52"/>
    <w:rsid w:val="00D71099"/>
    <w:rsid w:val="00D8094D"/>
    <w:rsid w:val="00D81062"/>
    <w:rsid w:val="00D81B26"/>
    <w:rsid w:val="00D86106"/>
    <w:rsid w:val="00D875D9"/>
    <w:rsid w:val="00D9169D"/>
    <w:rsid w:val="00D920ED"/>
    <w:rsid w:val="00D950F5"/>
    <w:rsid w:val="00D95BAD"/>
    <w:rsid w:val="00D9732A"/>
    <w:rsid w:val="00DA24B1"/>
    <w:rsid w:val="00DA3CB2"/>
    <w:rsid w:val="00DA4810"/>
    <w:rsid w:val="00DA5241"/>
    <w:rsid w:val="00DA5E37"/>
    <w:rsid w:val="00DA6336"/>
    <w:rsid w:val="00DA67E7"/>
    <w:rsid w:val="00DA710A"/>
    <w:rsid w:val="00DA751C"/>
    <w:rsid w:val="00DB138C"/>
    <w:rsid w:val="00DB1439"/>
    <w:rsid w:val="00DB681E"/>
    <w:rsid w:val="00DB6D55"/>
    <w:rsid w:val="00DC1CB3"/>
    <w:rsid w:val="00DC22DC"/>
    <w:rsid w:val="00DC27E9"/>
    <w:rsid w:val="00DC353B"/>
    <w:rsid w:val="00DC4AAC"/>
    <w:rsid w:val="00DC501D"/>
    <w:rsid w:val="00DC6C17"/>
    <w:rsid w:val="00DC6F1C"/>
    <w:rsid w:val="00DD109B"/>
    <w:rsid w:val="00DD24D9"/>
    <w:rsid w:val="00DD2BD2"/>
    <w:rsid w:val="00DD34A4"/>
    <w:rsid w:val="00DD5486"/>
    <w:rsid w:val="00DD74CD"/>
    <w:rsid w:val="00DD782D"/>
    <w:rsid w:val="00DE23E4"/>
    <w:rsid w:val="00DE5276"/>
    <w:rsid w:val="00DE5F78"/>
    <w:rsid w:val="00DE73AD"/>
    <w:rsid w:val="00DF61ED"/>
    <w:rsid w:val="00DF7E40"/>
    <w:rsid w:val="00E1044C"/>
    <w:rsid w:val="00E13AF5"/>
    <w:rsid w:val="00E20A3F"/>
    <w:rsid w:val="00E31868"/>
    <w:rsid w:val="00E326FE"/>
    <w:rsid w:val="00E358A1"/>
    <w:rsid w:val="00E36C94"/>
    <w:rsid w:val="00E42701"/>
    <w:rsid w:val="00E42E7C"/>
    <w:rsid w:val="00E43261"/>
    <w:rsid w:val="00E437F5"/>
    <w:rsid w:val="00E51415"/>
    <w:rsid w:val="00E51BB0"/>
    <w:rsid w:val="00E558B1"/>
    <w:rsid w:val="00E55A3F"/>
    <w:rsid w:val="00E55DEB"/>
    <w:rsid w:val="00E62F38"/>
    <w:rsid w:val="00E63DD0"/>
    <w:rsid w:val="00E65E0C"/>
    <w:rsid w:val="00E72A40"/>
    <w:rsid w:val="00E7548B"/>
    <w:rsid w:val="00E77E6E"/>
    <w:rsid w:val="00E82588"/>
    <w:rsid w:val="00E84558"/>
    <w:rsid w:val="00E86DB5"/>
    <w:rsid w:val="00E90C32"/>
    <w:rsid w:val="00E9247D"/>
    <w:rsid w:val="00E9259C"/>
    <w:rsid w:val="00E92C76"/>
    <w:rsid w:val="00E95F10"/>
    <w:rsid w:val="00E9635F"/>
    <w:rsid w:val="00EA0D0F"/>
    <w:rsid w:val="00EA719C"/>
    <w:rsid w:val="00EB0BC4"/>
    <w:rsid w:val="00EB2CEB"/>
    <w:rsid w:val="00EB41FC"/>
    <w:rsid w:val="00EB47E8"/>
    <w:rsid w:val="00EB6F9F"/>
    <w:rsid w:val="00EB6FEE"/>
    <w:rsid w:val="00EC0A0F"/>
    <w:rsid w:val="00EC0F43"/>
    <w:rsid w:val="00EC102F"/>
    <w:rsid w:val="00EC2553"/>
    <w:rsid w:val="00EC557A"/>
    <w:rsid w:val="00EC798C"/>
    <w:rsid w:val="00ED1B6E"/>
    <w:rsid w:val="00ED1E2B"/>
    <w:rsid w:val="00ED2952"/>
    <w:rsid w:val="00ED3EAE"/>
    <w:rsid w:val="00ED4553"/>
    <w:rsid w:val="00EE1ACB"/>
    <w:rsid w:val="00EE2C33"/>
    <w:rsid w:val="00EE53AD"/>
    <w:rsid w:val="00EE7730"/>
    <w:rsid w:val="00EF1E2A"/>
    <w:rsid w:val="00EF2670"/>
    <w:rsid w:val="00EF5EBA"/>
    <w:rsid w:val="00EF68CE"/>
    <w:rsid w:val="00F03087"/>
    <w:rsid w:val="00F06650"/>
    <w:rsid w:val="00F06F54"/>
    <w:rsid w:val="00F077AB"/>
    <w:rsid w:val="00F10C30"/>
    <w:rsid w:val="00F1631E"/>
    <w:rsid w:val="00F164C9"/>
    <w:rsid w:val="00F16B31"/>
    <w:rsid w:val="00F2103A"/>
    <w:rsid w:val="00F21043"/>
    <w:rsid w:val="00F21444"/>
    <w:rsid w:val="00F2655F"/>
    <w:rsid w:val="00F33BD6"/>
    <w:rsid w:val="00F378DA"/>
    <w:rsid w:val="00F40B14"/>
    <w:rsid w:val="00F43B9E"/>
    <w:rsid w:val="00F51998"/>
    <w:rsid w:val="00F52CAC"/>
    <w:rsid w:val="00F53B07"/>
    <w:rsid w:val="00F56095"/>
    <w:rsid w:val="00F57C0E"/>
    <w:rsid w:val="00F604AA"/>
    <w:rsid w:val="00F640EA"/>
    <w:rsid w:val="00F67267"/>
    <w:rsid w:val="00F73412"/>
    <w:rsid w:val="00F74A74"/>
    <w:rsid w:val="00F74F06"/>
    <w:rsid w:val="00F757E2"/>
    <w:rsid w:val="00F80D0E"/>
    <w:rsid w:val="00F826C3"/>
    <w:rsid w:val="00F83056"/>
    <w:rsid w:val="00F84A51"/>
    <w:rsid w:val="00F859E5"/>
    <w:rsid w:val="00F86B85"/>
    <w:rsid w:val="00F878A3"/>
    <w:rsid w:val="00F90200"/>
    <w:rsid w:val="00F90817"/>
    <w:rsid w:val="00F91D3E"/>
    <w:rsid w:val="00F933DB"/>
    <w:rsid w:val="00F97E70"/>
    <w:rsid w:val="00FA14C1"/>
    <w:rsid w:val="00FA1B8F"/>
    <w:rsid w:val="00FA4AEE"/>
    <w:rsid w:val="00FB250E"/>
    <w:rsid w:val="00FB2D65"/>
    <w:rsid w:val="00FB322F"/>
    <w:rsid w:val="00FB6BBA"/>
    <w:rsid w:val="00FB798B"/>
    <w:rsid w:val="00FC02DD"/>
    <w:rsid w:val="00FC0880"/>
    <w:rsid w:val="00FC1717"/>
    <w:rsid w:val="00FC7B1D"/>
    <w:rsid w:val="00FD00AC"/>
    <w:rsid w:val="00FD6429"/>
    <w:rsid w:val="00FD6C07"/>
    <w:rsid w:val="00FE0710"/>
    <w:rsid w:val="00FE1DFE"/>
    <w:rsid w:val="00FE7AE4"/>
    <w:rsid w:val="00FF140E"/>
    <w:rsid w:val="00FF1944"/>
    <w:rsid w:val="00FF3A9D"/>
    <w:rsid w:val="00FF4C12"/>
    <w:rsid w:val="00FF515D"/>
    <w:rsid w:val="00FF66F3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FB2A"/>
  <w15:docId w15:val="{4CBF24FF-B171-4D46-98FB-A2F9A692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78DA"/>
    <w:pPr>
      <w:autoSpaceDE w:val="0"/>
      <w:autoSpaceDN w:val="0"/>
      <w:spacing w:after="0" w:line="240" w:lineRule="auto"/>
    </w:pPr>
    <w:rPr>
      <w:rFonts w:ascii="Garamond" w:eastAsia="Times New Roman" w:hAnsi="Garamond" w:cs="Garamond"/>
      <w:sz w:val="24"/>
      <w:szCs w:val="24"/>
      <w:lang w:val="de-DE" w:eastAsia="hu-HU"/>
    </w:rPr>
  </w:style>
  <w:style w:type="paragraph" w:styleId="Cmsor1">
    <w:name w:val="heading 1"/>
    <w:basedOn w:val="Norml"/>
    <w:next w:val="Norml"/>
    <w:link w:val="Cmsor1Char"/>
    <w:qFormat/>
    <w:rsid w:val="001E35D7"/>
    <w:pPr>
      <w:keepNext/>
      <w:outlineLvl w:val="0"/>
    </w:pPr>
    <w:rPr>
      <w:lang w:val="hu-HU"/>
    </w:rPr>
  </w:style>
  <w:style w:type="paragraph" w:styleId="Cmsor2">
    <w:name w:val="heading 2"/>
    <w:basedOn w:val="Norml"/>
    <w:next w:val="Norml"/>
    <w:link w:val="Cmsor2Char"/>
    <w:qFormat/>
    <w:rsid w:val="001E35D7"/>
    <w:pPr>
      <w:keepNext/>
      <w:ind w:firstLine="567"/>
      <w:outlineLvl w:val="1"/>
    </w:pPr>
    <w:rPr>
      <w:lang w:val="hu-HU"/>
    </w:rPr>
  </w:style>
  <w:style w:type="paragraph" w:styleId="Cmsor3">
    <w:name w:val="heading 3"/>
    <w:basedOn w:val="Norml"/>
    <w:next w:val="Norml"/>
    <w:link w:val="Cmsor3Char"/>
    <w:qFormat/>
    <w:rsid w:val="001E35D7"/>
    <w:pPr>
      <w:keepNext/>
      <w:ind w:left="567"/>
      <w:outlineLvl w:val="2"/>
    </w:pPr>
    <w:rPr>
      <w:lang w:val="hu-HU"/>
    </w:rPr>
  </w:style>
  <w:style w:type="paragraph" w:styleId="Cmsor4">
    <w:name w:val="heading 4"/>
    <w:basedOn w:val="Norml"/>
    <w:next w:val="Norml"/>
    <w:link w:val="Cmsor4Char"/>
    <w:qFormat/>
    <w:rsid w:val="001E35D7"/>
    <w:pPr>
      <w:keepNext/>
      <w:jc w:val="center"/>
      <w:outlineLvl w:val="3"/>
    </w:pPr>
    <w:rPr>
      <w:b/>
      <w:bCs/>
      <w:lang w:val="hu-HU"/>
    </w:rPr>
  </w:style>
  <w:style w:type="paragraph" w:styleId="Cmsor5">
    <w:name w:val="heading 5"/>
    <w:basedOn w:val="Norml"/>
    <w:next w:val="Norml"/>
    <w:link w:val="Cmsor5Char"/>
    <w:qFormat/>
    <w:rsid w:val="001E35D7"/>
    <w:pPr>
      <w:keepNext/>
      <w:outlineLvl w:val="4"/>
    </w:pPr>
    <w:rPr>
      <w:b/>
      <w:bCs/>
      <w:lang w:val="hu-HU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F42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E35D7"/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1E35D7"/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1E35D7"/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1E35D7"/>
    <w:rPr>
      <w:rFonts w:ascii="Garamond" w:eastAsia="Times New Roman" w:hAnsi="Garamond" w:cs="Garamond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35D7"/>
    <w:rPr>
      <w:rFonts w:ascii="Garamond" w:eastAsia="Times New Roman" w:hAnsi="Garamond" w:cs="Garamond"/>
      <w:b/>
      <w:bCs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1E35D7"/>
  </w:style>
  <w:style w:type="paragraph" w:customStyle="1" w:styleId="TARTALOM">
    <w:name w:val="TARTALOM"/>
    <w:basedOn w:val="Norml"/>
    <w:rsid w:val="001E35D7"/>
    <w:pPr>
      <w:widowControl w:val="0"/>
      <w:tabs>
        <w:tab w:val="left" w:pos="1135"/>
        <w:tab w:val="left" w:pos="7371"/>
      </w:tabs>
      <w:ind w:right="284"/>
      <w:jc w:val="both"/>
    </w:pPr>
    <w:rPr>
      <w:sz w:val="28"/>
      <w:szCs w:val="2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35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35D7"/>
    <w:rPr>
      <w:rFonts w:ascii="Tahoma" w:eastAsia="Times New Roman" w:hAnsi="Tahoma" w:cs="Tahoma"/>
      <w:sz w:val="16"/>
      <w:szCs w:val="16"/>
      <w:lang w:val="de-DE" w:eastAsia="hu-HU"/>
    </w:rPr>
  </w:style>
  <w:style w:type="paragraph" w:styleId="Szvegtrzs">
    <w:name w:val="Body Text"/>
    <w:basedOn w:val="Norml"/>
    <w:link w:val="SzvegtrzsChar"/>
    <w:semiHidden/>
    <w:rsid w:val="002268BB"/>
    <w:pPr>
      <w:suppressAutoHyphens/>
      <w:autoSpaceDE/>
      <w:autoSpaceDN/>
      <w:jc w:val="both"/>
    </w:pPr>
    <w:rPr>
      <w:rFonts w:ascii="Book Antiqua" w:hAnsi="Book Antiqua" w:cs="Times New Roman"/>
      <w:szCs w:val="20"/>
      <w:lang w:val="hu-HU"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2268BB"/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semiHidden/>
    <w:rsid w:val="002268BB"/>
    <w:pPr>
      <w:tabs>
        <w:tab w:val="center" w:pos="4536"/>
        <w:tab w:val="right" w:pos="9072"/>
      </w:tabs>
      <w:suppressAutoHyphens/>
      <w:autoSpaceDE/>
      <w:autoSpaceDN/>
    </w:pPr>
    <w:rPr>
      <w:rFonts w:ascii="Arial" w:hAnsi="Arial" w:cs="Times New Roman"/>
      <w:szCs w:val="20"/>
      <w:lang w:val="hu-HU" w:eastAsia="ar-SA"/>
    </w:rPr>
  </w:style>
  <w:style w:type="character" w:customStyle="1" w:styleId="lfejChar">
    <w:name w:val="Élőfej Char"/>
    <w:basedOn w:val="Bekezdsalapbettpusa"/>
    <w:link w:val="lfej"/>
    <w:semiHidden/>
    <w:rsid w:val="002268BB"/>
    <w:rPr>
      <w:rFonts w:ascii="Arial" w:eastAsia="Times New Roman" w:hAnsi="Arial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semiHidden/>
    <w:rsid w:val="002268BB"/>
    <w:pPr>
      <w:suppressAutoHyphens/>
      <w:autoSpaceDE/>
      <w:autoSpaceDN/>
      <w:spacing w:after="120"/>
      <w:ind w:left="283"/>
    </w:pPr>
    <w:rPr>
      <w:rFonts w:ascii="Arial" w:hAnsi="Arial" w:cs="Times New Roman"/>
      <w:szCs w:val="20"/>
      <w:lang w:val="hu-HU"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2268BB"/>
    <w:rPr>
      <w:rFonts w:ascii="Arial" w:eastAsia="Times New Roman" w:hAnsi="Arial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6928F9"/>
    <w:pPr>
      <w:ind w:left="720"/>
      <w:contextualSpacing/>
    </w:pPr>
  </w:style>
  <w:style w:type="paragraph" w:customStyle="1" w:styleId="Bekezds">
    <w:name w:val="Bekezdés"/>
    <w:basedOn w:val="Norml"/>
    <w:rsid w:val="00CD0D94"/>
    <w:pPr>
      <w:keepLines/>
      <w:suppressAutoHyphens/>
      <w:autoSpaceDE/>
      <w:autoSpaceDN/>
      <w:ind w:firstLine="202"/>
      <w:jc w:val="both"/>
    </w:pPr>
    <w:rPr>
      <w:rFonts w:ascii="Times New Roman" w:hAnsi="Times New Roman" w:cs="Times New Roman"/>
      <w:szCs w:val="20"/>
      <w:lang w:val="en-US" w:eastAsia="ar-SA"/>
    </w:rPr>
  </w:style>
  <w:style w:type="paragraph" w:customStyle="1" w:styleId="szvegtrzs22">
    <w:name w:val="szvegtrzs22"/>
    <w:basedOn w:val="Norml"/>
    <w:rsid w:val="00F40B14"/>
    <w:pPr>
      <w:widowControl w:val="0"/>
      <w:suppressAutoHyphens/>
      <w:autoSpaceDE/>
      <w:autoSpaceDN/>
      <w:jc w:val="both"/>
    </w:pPr>
    <w:rPr>
      <w:rFonts w:ascii="Arial" w:eastAsia="Lucida Sans Unicode" w:hAnsi="Arial" w:cs="Arial"/>
      <w:b/>
      <w:bCs/>
      <w:lang w:val="hu-HU" w:eastAsia="ar-SA"/>
    </w:rPr>
  </w:style>
  <w:style w:type="paragraph" w:customStyle="1" w:styleId="Szvegtrzs21">
    <w:name w:val="Szövegtörzs 21"/>
    <w:basedOn w:val="Norml"/>
    <w:rsid w:val="00FC7B1D"/>
    <w:pPr>
      <w:suppressAutoHyphens/>
      <w:autoSpaceDE/>
      <w:autoSpaceDN/>
      <w:spacing w:after="120" w:line="480" w:lineRule="auto"/>
      <w:ind w:left="284" w:hanging="284"/>
      <w:jc w:val="both"/>
    </w:pPr>
    <w:rPr>
      <w:rFonts w:ascii="Times New Roman" w:hAnsi="Times New Roman" w:cs="Times New Roman"/>
      <w:bCs/>
      <w:lang w:val="hu-HU" w:eastAsia="ar-SA"/>
    </w:rPr>
  </w:style>
  <w:style w:type="character" w:customStyle="1" w:styleId="Cmsor6Char">
    <w:name w:val="Címsor 6 Char"/>
    <w:basedOn w:val="Bekezdsalapbettpusa"/>
    <w:link w:val="Cmsor6"/>
    <w:uiPriority w:val="9"/>
    <w:rsid w:val="00CF42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e-DE" w:eastAsia="hu-HU"/>
    </w:rPr>
  </w:style>
  <w:style w:type="paragraph" w:customStyle="1" w:styleId="Default">
    <w:name w:val="Default"/>
    <w:uiPriority w:val="99"/>
    <w:rsid w:val="008D2A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rsid w:val="0015655E"/>
    <w:rPr>
      <w:color w:val="0000FF"/>
      <w:u w:val="single"/>
    </w:rPr>
  </w:style>
  <w:style w:type="paragraph" w:customStyle="1" w:styleId="gmail-msolistparagraph">
    <w:name w:val="gmail-msolistparagraph"/>
    <w:basedOn w:val="Norml"/>
    <w:rsid w:val="00B5777E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A447A9"/>
    <w:pPr>
      <w:autoSpaceDE/>
      <w:autoSpaceDN/>
    </w:pPr>
    <w:rPr>
      <w:rFonts w:ascii="Calibri" w:eastAsiaTheme="minorHAnsi" w:hAnsi="Calibri" w:cs="Calibri"/>
      <w:sz w:val="22"/>
      <w:szCs w:val="22"/>
      <w:lang w:val="hu-HU"/>
    </w:rPr>
  </w:style>
  <w:style w:type="paragraph" w:customStyle="1" w:styleId="elementtoproof">
    <w:name w:val="elementtoproof"/>
    <w:basedOn w:val="Norml"/>
    <w:uiPriority w:val="99"/>
    <w:semiHidden/>
    <w:rsid w:val="00A447A9"/>
    <w:pPr>
      <w:autoSpaceDE/>
      <w:autoSpaceDN/>
    </w:pPr>
    <w:rPr>
      <w:rFonts w:ascii="Calibri" w:eastAsiaTheme="minorHAnsi" w:hAnsi="Calibri" w:cs="Calibri"/>
      <w:sz w:val="22"/>
      <w:szCs w:val="22"/>
      <w:lang w:val="hu-HU"/>
    </w:rPr>
  </w:style>
  <w:style w:type="paragraph" w:styleId="Cm">
    <w:name w:val="Title"/>
    <w:basedOn w:val="Norml"/>
    <w:next w:val="Alcm"/>
    <w:link w:val="CmChar"/>
    <w:qFormat/>
    <w:rsid w:val="0020078B"/>
    <w:pPr>
      <w:suppressAutoHyphens/>
      <w:overflowPunct w:val="0"/>
      <w:autoSpaceDN/>
      <w:jc w:val="center"/>
      <w:textAlignment w:val="baseline"/>
    </w:pPr>
    <w:rPr>
      <w:rFonts w:ascii="Times New Roman" w:hAnsi="Times New Roman" w:cs="Calibri"/>
      <w:sz w:val="20"/>
      <w:szCs w:val="20"/>
      <w:u w:val="single"/>
      <w:lang w:val="hu-HU" w:eastAsia="ar-SA"/>
    </w:rPr>
  </w:style>
  <w:style w:type="character" w:customStyle="1" w:styleId="CmChar">
    <w:name w:val="Cím Char"/>
    <w:basedOn w:val="Bekezdsalapbettpusa"/>
    <w:link w:val="Cm"/>
    <w:rsid w:val="0020078B"/>
    <w:rPr>
      <w:rFonts w:ascii="Times New Roman" w:eastAsia="Times New Roman" w:hAnsi="Times New Roman" w:cs="Calibri"/>
      <w:sz w:val="20"/>
      <w:szCs w:val="20"/>
      <w:u w:val="single"/>
      <w:lang w:eastAsia="ar-SA"/>
    </w:rPr>
  </w:style>
  <w:style w:type="paragraph" w:styleId="Alcm">
    <w:name w:val="Subtitle"/>
    <w:basedOn w:val="Norml"/>
    <w:next w:val="Norml"/>
    <w:link w:val="AlcmChar"/>
    <w:qFormat/>
    <w:rsid w:val="0020078B"/>
    <w:pPr>
      <w:suppressAutoHyphens/>
      <w:autoSpaceDE/>
      <w:autoSpaceDN/>
      <w:spacing w:after="60" w:line="276" w:lineRule="auto"/>
      <w:jc w:val="center"/>
    </w:pPr>
    <w:rPr>
      <w:rFonts w:ascii="Cambria" w:hAnsi="Cambria" w:cs="Times New Roman"/>
      <w:lang w:val="hu-HU" w:eastAsia="ar-SA"/>
    </w:rPr>
  </w:style>
  <w:style w:type="character" w:customStyle="1" w:styleId="AlcmChar">
    <w:name w:val="Alcím Char"/>
    <w:basedOn w:val="Bekezdsalapbettpusa"/>
    <w:link w:val="Alcm"/>
    <w:rsid w:val="0020078B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FootnoteCharacters">
    <w:name w:val="Footnote Characters"/>
    <w:qFormat/>
    <w:rsid w:val="00893467"/>
  </w:style>
  <w:style w:type="character" w:customStyle="1" w:styleId="FootnoteAnchor">
    <w:name w:val="Footnote Anchor"/>
    <w:rsid w:val="00893467"/>
    <w:rPr>
      <w:vertAlign w:val="superscript"/>
    </w:rPr>
  </w:style>
  <w:style w:type="paragraph" w:styleId="Lbjegyzetszveg">
    <w:name w:val="footnote text"/>
    <w:basedOn w:val="Norml"/>
    <w:link w:val="LbjegyzetszvegChar"/>
    <w:rsid w:val="00893467"/>
    <w:pPr>
      <w:suppressLineNumbers/>
      <w:suppressAutoHyphens/>
      <w:autoSpaceDE/>
      <w:autoSpaceDN/>
      <w:ind w:left="339" w:hanging="339"/>
    </w:pPr>
    <w:rPr>
      <w:rFonts w:ascii="Times New Roman" w:eastAsia="Noto Sans CJK SC Regular" w:hAnsi="Times New Roman" w:cs="FreeSans"/>
      <w:kern w:val="2"/>
      <w:sz w:val="20"/>
      <w:szCs w:val="20"/>
      <w:lang w:val="hu-HU" w:eastAsia="zh-CN" w:bidi="hi-IN"/>
    </w:rPr>
  </w:style>
  <w:style w:type="character" w:customStyle="1" w:styleId="LbjegyzetszvegChar">
    <w:name w:val="Lábjegyzetszöveg Char"/>
    <w:basedOn w:val="Bekezdsalapbettpusa"/>
    <w:link w:val="Lbjegyzetszveg"/>
    <w:rsid w:val="00893467"/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  <w:style w:type="character" w:styleId="Kiemels">
    <w:name w:val="Emphasis"/>
    <w:basedOn w:val="Bekezdsalapbettpusa"/>
    <w:uiPriority w:val="20"/>
    <w:qFormat/>
    <w:rsid w:val="007C5030"/>
    <w:rPr>
      <w:i/>
      <w:iCs/>
    </w:rPr>
  </w:style>
  <w:style w:type="character" w:styleId="Kiemels2">
    <w:name w:val="Strong"/>
    <w:basedOn w:val="Bekezdsalapbettpusa"/>
    <w:uiPriority w:val="22"/>
    <w:qFormat/>
    <w:rsid w:val="001647DF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112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.nj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7DDE-24C1-4BFB-BB6D-51B37BCA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KMJV PMH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Bezsenyi Viola</cp:lastModifiedBy>
  <cp:revision>3</cp:revision>
  <cp:lastPrinted>2024-12-03T10:36:00Z</cp:lastPrinted>
  <dcterms:created xsi:type="dcterms:W3CDTF">2025-01-15T13:16:00Z</dcterms:created>
  <dcterms:modified xsi:type="dcterms:W3CDTF">2025-01-15T13:17:00Z</dcterms:modified>
</cp:coreProperties>
</file>